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D11" w:rsidRPr="00893D11" w:rsidRDefault="00893D11" w:rsidP="00893D11">
      <w:pPr>
        <w:widowControl/>
        <w:spacing w:line="259" w:lineRule="auto"/>
        <w:ind w:right="980"/>
        <w:jc w:val="center"/>
        <w:rPr>
          <w:rFonts w:ascii="Microsoft YaHei UI" w:eastAsia="Microsoft YaHei UI" w:hAnsi="Microsoft YaHei UI" w:cs="Microsoft YaHei UI" w:hint="eastAsia"/>
          <w:b/>
          <w:color w:val="000000"/>
          <w:sz w:val="28"/>
          <w:szCs w:val="24"/>
        </w:rPr>
      </w:pPr>
      <w:r w:rsidRPr="00893D11">
        <w:rPr>
          <w:rFonts w:ascii="Microsoft YaHei UI" w:eastAsia="Microsoft YaHei UI" w:hAnsi="Microsoft YaHei UI" w:cs="Microsoft YaHei UI" w:hint="eastAsia"/>
          <w:b/>
          <w:color w:val="000000"/>
          <w:sz w:val="28"/>
          <w:szCs w:val="24"/>
        </w:rPr>
        <w:t>河南艺术职业学院文化路校区智慧安防建设项目技术</w:t>
      </w:r>
      <w:r w:rsidRPr="00893D11">
        <w:rPr>
          <w:rFonts w:ascii="Microsoft YaHei UI" w:eastAsia="Microsoft YaHei UI" w:hAnsi="Microsoft YaHei UI" w:cs="Microsoft YaHei UI"/>
          <w:b/>
          <w:color w:val="000000"/>
          <w:sz w:val="28"/>
          <w:szCs w:val="24"/>
        </w:rPr>
        <w:t>需求</w:t>
      </w:r>
    </w:p>
    <w:tbl>
      <w:tblPr>
        <w:tblW w:w="8374" w:type="dxa"/>
        <w:jc w:val="center"/>
        <w:tblLayout w:type="fixed"/>
        <w:tblLook w:val="0000" w:firstRow="0" w:lastRow="0" w:firstColumn="0" w:lastColumn="0" w:noHBand="0" w:noVBand="0"/>
      </w:tblPr>
      <w:tblGrid>
        <w:gridCol w:w="1271"/>
        <w:gridCol w:w="5685"/>
        <w:gridCol w:w="709"/>
        <w:gridCol w:w="709"/>
      </w:tblGrid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序号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设备名称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数量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bookmarkStart w:id="0" w:name="_GoBack" w:colFirst="1" w:colLast="1"/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人员通道1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6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人员通道2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6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3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人员通道3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6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4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人员识别主机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20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5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人员识别主机遮阳防护罩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proofErr w:type="gramStart"/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20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6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交换机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12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7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车辆抓拍显示一体机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8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车辆道闸1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9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车辆道闸2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10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雷达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11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访客信息发布设备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sz w:val="22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4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12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访客登记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4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13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设备柜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4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14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汇集交换机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4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15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户外钢化玻璃防雨措施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5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16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校门口道</w:t>
            </w:r>
            <w:proofErr w:type="gramStart"/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闸</w:t>
            </w:r>
            <w:proofErr w:type="gramEnd"/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顶棚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  <w:r w:rsidRPr="00893D11">
              <w:rPr>
                <w:rFonts w:ascii="宋体" w:eastAsia="宋体" w:hAnsi="宋体" w:cs="宋体"/>
                <w:kern w:val="0"/>
                <w:sz w:val="22"/>
                <w:szCs w:val="24"/>
              </w:rPr>
              <w:t>7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学生宿舍出入口及校园枪型网络监控摄像机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35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18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学生宿舍出入口及校园半球网络摄像机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35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19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智能球型摄像机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3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20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proofErr w:type="gramStart"/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枪球一体</w:t>
            </w:r>
            <w:proofErr w:type="gramEnd"/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网络摄像机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21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高空抛物摄像机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10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22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智能分析主机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23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学生宿舍出入口及校园监控摄像机电源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proofErr w:type="gramStart"/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70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24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学生宿舍出入口及校园监控摄像机支架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proofErr w:type="gramStart"/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70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25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学生宿舍出入口及校园监控后端硬盘录像机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4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26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智能球型鹰眼摄像机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3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27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热成像高精度入侵防范摄像机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35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28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音柱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18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29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周界入侵报警后端硬盘录像机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6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30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proofErr w:type="spellStart"/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poe</w:t>
            </w:r>
            <w:proofErr w:type="spellEnd"/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交换机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12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31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汇聚交换机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32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光纤收发器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33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室外设备箱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proofErr w:type="gramStart"/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6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34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室内设备机柜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proofErr w:type="gramStart"/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35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操场路灯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36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电动车车棚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4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37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热成像监测摄像机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4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38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数据中心管理服务器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39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系统管理软件平台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40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视频监控平台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路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lastRenderedPageBreak/>
              <w:t>41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proofErr w:type="gramStart"/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宿管考勤</w:t>
            </w:r>
            <w:proofErr w:type="gramEnd"/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平台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42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门禁管理平台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43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入侵报警平台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44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一键报警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33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45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报警管理主机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46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控制解码器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47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24口汇聚交换机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48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机柜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proofErr w:type="gramStart"/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49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网络存储设备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50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中心显示拼接屏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51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中心显示拼接屏支架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9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52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中心显示拼接屏底座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proofErr w:type="gramStart"/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3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53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智慧中心空调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5</w:t>
            </w:r>
            <w:r w:rsidRPr="00893D11">
              <w:rPr>
                <w:rFonts w:ascii="宋体" w:eastAsia="宋体" w:hAnsi="宋体" w:cs="宋体"/>
                <w:kern w:val="0"/>
                <w:sz w:val="22"/>
                <w:szCs w:val="24"/>
              </w:rPr>
              <w:t>4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中心可移动调度电脑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55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观摩电脑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56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A3打印机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57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中心后备电源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58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配套操作台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color w:val="7030A0"/>
                <w:kern w:val="0"/>
                <w:sz w:val="22"/>
                <w:szCs w:val="24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color w:val="7030A0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59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会议桌椅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60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会议椅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24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61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将军椅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16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62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转椅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把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8</w:t>
            </w:r>
          </w:p>
        </w:tc>
      </w:tr>
      <w:tr w:rsidR="00893D11" w:rsidRPr="00893D11" w:rsidTr="00893D11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D11" w:rsidRPr="00893D11" w:rsidRDefault="00893D11" w:rsidP="00893D1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63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安装调试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color w:val="7030A0"/>
                <w:kern w:val="0"/>
                <w:sz w:val="22"/>
                <w:szCs w:val="24"/>
              </w:rPr>
              <w:t>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D11" w:rsidRPr="00893D11" w:rsidRDefault="00893D11" w:rsidP="00893D1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</w:pPr>
            <w:r w:rsidRPr="00893D11">
              <w:rPr>
                <w:rFonts w:ascii="宋体" w:eastAsia="宋体" w:hAnsi="宋体" w:cs="宋体" w:hint="eastAsia"/>
                <w:color w:val="7030A0"/>
                <w:kern w:val="0"/>
                <w:sz w:val="22"/>
                <w:szCs w:val="24"/>
              </w:rPr>
              <w:t>1</w:t>
            </w:r>
          </w:p>
        </w:tc>
      </w:tr>
      <w:bookmarkEnd w:id="0"/>
    </w:tbl>
    <w:p w:rsidR="00893D11" w:rsidRPr="00893D11" w:rsidRDefault="00893D11" w:rsidP="00893D11">
      <w:pPr>
        <w:rPr>
          <w:rFonts w:ascii="Times New Roman" w:eastAsia="宋体" w:hAnsi="Times New Roman" w:cs="Times New Roman"/>
          <w:szCs w:val="24"/>
        </w:rPr>
      </w:pPr>
    </w:p>
    <w:p w:rsidR="00940E9E" w:rsidRDefault="00940E9E"/>
    <w:sectPr w:rsidR="00940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Noto Sans CJK TC Regular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Noto Sans CJK SC Regular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MingLiUfalt">
    <w:altName w:val="MingLiU-ExtB"/>
    <w:charset w:val="88"/>
    <w:family w:val="roman"/>
    <w:pitch w:val="default"/>
    <w:sig w:usb0="00000000" w:usb1="0000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ABB6F5"/>
    <w:multiLevelType w:val="singleLevel"/>
    <w:tmpl w:val="87ABB6F5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98DAB87F"/>
    <w:multiLevelType w:val="singleLevel"/>
    <w:tmpl w:val="98DAB87F"/>
    <w:lvl w:ilvl="0">
      <w:start w:val="8"/>
      <w:numFmt w:val="decimal"/>
      <w:suff w:val="space"/>
      <w:lvlText w:val="%1."/>
      <w:lvlJc w:val="left"/>
    </w:lvl>
  </w:abstractNum>
  <w:abstractNum w:abstractNumId="2" w15:restartNumberingAfterBreak="0">
    <w:nsid w:val="A00CADB0"/>
    <w:multiLevelType w:val="singleLevel"/>
    <w:tmpl w:val="A00CADB0"/>
    <w:lvl w:ilvl="0">
      <w:start w:val="12"/>
      <w:numFmt w:val="decimal"/>
      <w:suff w:val="nothing"/>
      <w:lvlText w:val="%1、"/>
      <w:lvlJc w:val="left"/>
    </w:lvl>
  </w:abstractNum>
  <w:abstractNum w:abstractNumId="3" w15:restartNumberingAfterBreak="0">
    <w:nsid w:val="AAEB6AC4"/>
    <w:multiLevelType w:val="singleLevel"/>
    <w:tmpl w:val="AAEB6AC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 w15:restartNumberingAfterBreak="0">
    <w:nsid w:val="BE3474AE"/>
    <w:multiLevelType w:val="singleLevel"/>
    <w:tmpl w:val="BE3474AE"/>
    <w:lvl w:ilvl="0">
      <w:start w:val="21"/>
      <w:numFmt w:val="decimal"/>
      <w:suff w:val="space"/>
      <w:lvlText w:val="%1."/>
      <w:lvlJc w:val="left"/>
    </w:lvl>
  </w:abstractNum>
  <w:abstractNum w:abstractNumId="5" w15:restartNumberingAfterBreak="0">
    <w:nsid w:val="C4CE36CB"/>
    <w:multiLevelType w:val="singleLevel"/>
    <w:tmpl w:val="1F1024BE"/>
    <w:lvl w:ilvl="0">
      <w:start w:val="4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abstractNum w:abstractNumId="6" w15:restartNumberingAfterBreak="0">
    <w:nsid w:val="EDF8D5D0"/>
    <w:multiLevelType w:val="singleLevel"/>
    <w:tmpl w:val="EDF8D5D0"/>
    <w:lvl w:ilvl="0">
      <w:start w:val="1"/>
      <w:numFmt w:val="decimal"/>
      <w:pStyle w:val="5"/>
      <w:suff w:val="nothing"/>
      <w:lvlText w:val="%1、"/>
      <w:lvlJc w:val="left"/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0000009"/>
    <w:multiLevelType w:val="singleLevel"/>
    <w:tmpl w:val="00000009"/>
    <w:lvl w:ilvl="0">
      <w:start w:val="3"/>
      <w:numFmt w:val="chineseCounting"/>
      <w:suff w:val="nothing"/>
      <w:lvlText w:val="（%1）"/>
      <w:lvlJc w:val="left"/>
    </w:lvl>
  </w:abstractNum>
  <w:abstractNum w:abstractNumId="9" w15:restartNumberingAfterBreak="0">
    <w:nsid w:val="0000000A"/>
    <w:multiLevelType w:val="singleLevel"/>
    <w:tmpl w:val="0000000A"/>
    <w:lvl w:ilvl="0">
      <w:start w:val="3"/>
      <w:numFmt w:val="decimal"/>
      <w:suff w:val="nothing"/>
      <w:lvlText w:val="%1."/>
      <w:lvlJc w:val="left"/>
    </w:lvl>
  </w:abstractNum>
  <w:abstractNum w:abstractNumId="10" w15:restartNumberingAfterBreak="0">
    <w:nsid w:val="0000000B"/>
    <w:multiLevelType w:val="singleLevel"/>
    <w:tmpl w:val="0000000B"/>
    <w:lvl w:ilvl="0">
      <w:start w:val="3"/>
      <w:numFmt w:val="chineseCounting"/>
      <w:suff w:val="nothing"/>
      <w:lvlText w:val="（%1）"/>
      <w:lvlJc w:val="left"/>
    </w:lvl>
  </w:abstractNum>
  <w:abstractNum w:abstractNumId="11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000001A"/>
    <w:multiLevelType w:val="multilevel"/>
    <w:tmpl w:val="0000001A"/>
    <w:lvl w:ilvl="0">
      <w:start w:val="1"/>
      <w:numFmt w:val="japaneseCounting"/>
      <w:lvlText w:val="第%1章"/>
      <w:lvlJc w:val="left"/>
      <w:pPr>
        <w:tabs>
          <w:tab w:val="num" w:pos="1980"/>
        </w:tabs>
        <w:ind w:left="1980" w:hanging="1260"/>
      </w:pPr>
      <w:rPr>
        <w:rFonts w:hint="eastAsia"/>
        <w:lang w:val="en-US"/>
      </w:rPr>
    </w:lvl>
    <w:lvl w:ilvl="1">
      <w:start w:val="1"/>
      <w:numFmt w:val="decimal"/>
      <w:lvlText w:val="(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115"/>
        </w:tabs>
        <w:ind w:left="2115" w:hanging="555"/>
      </w:pPr>
      <w:rPr>
        <w:rFonts w:hint="eastAsia"/>
      </w:rPr>
    </w:lvl>
    <w:lvl w:ilvl="3">
      <w:start w:val="10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0C234F53"/>
    <w:multiLevelType w:val="multilevel"/>
    <w:tmpl w:val="0C234F5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4" w15:restartNumberingAfterBreak="0">
    <w:nsid w:val="0E7C9627"/>
    <w:multiLevelType w:val="singleLevel"/>
    <w:tmpl w:val="0E7C962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5" w15:restartNumberingAfterBreak="0">
    <w:nsid w:val="0F6A6D6C"/>
    <w:multiLevelType w:val="singleLevel"/>
    <w:tmpl w:val="0F6A6D6C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6" w15:restartNumberingAfterBreak="0">
    <w:nsid w:val="1582613F"/>
    <w:multiLevelType w:val="multilevel"/>
    <w:tmpl w:val="1582613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19230242"/>
    <w:multiLevelType w:val="multilevel"/>
    <w:tmpl w:val="19230242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DE76996"/>
    <w:multiLevelType w:val="multilevel"/>
    <w:tmpl w:val="1DE7699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1DFC0D67"/>
    <w:multiLevelType w:val="multilevel"/>
    <w:tmpl w:val="1DFC0D6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221941E9"/>
    <w:multiLevelType w:val="multilevel"/>
    <w:tmpl w:val="221941E9"/>
    <w:lvl w:ilvl="0">
      <w:start w:val="1"/>
      <w:numFmt w:val="lowerLetter"/>
      <w:lvlText w:val="%1."/>
      <w:lvlJc w:val="left"/>
      <w:pPr>
        <w:ind w:left="57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abstractNum w:abstractNumId="21" w15:restartNumberingAfterBreak="0">
    <w:nsid w:val="225D72B5"/>
    <w:multiLevelType w:val="hybridMultilevel"/>
    <w:tmpl w:val="546AE26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77C0502"/>
    <w:multiLevelType w:val="hybridMultilevel"/>
    <w:tmpl w:val="8F5C3E5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E902DDC"/>
    <w:multiLevelType w:val="singleLevel"/>
    <w:tmpl w:val="2E902DDC"/>
    <w:lvl w:ilvl="0">
      <w:start w:val="1"/>
      <w:numFmt w:val="decimal"/>
      <w:pStyle w:val="71"/>
      <w:suff w:val="nothing"/>
      <w:lvlText w:val="%1、"/>
      <w:lvlJc w:val="left"/>
    </w:lvl>
  </w:abstractNum>
  <w:abstractNum w:abstractNumId="24" w15:restartNumberingAfterBreak="0">
    <w:nsid w:val="30F58F34"/>
    <w:multiLevelType w:val="singleLevel"/>
    <w:tmpl w:val="30F58F34"/>
    <w:lvl w:ilvl="0">
      <w:start w:val="15"/>
      <w:numFmt w:val="decimal"/>
      <w:suff w:val="space"/>
      <w:lvlText w:val="%1."/>
      <w:lvlJc w:val="left"/>
    </w:lvl>
  </w:abstractNum>
  <w:abstractNum w:abstractNumId="25" w15:restartNumberingAfterBreak="0">
    <w:nsid w:val="33E025F4"/>
    <w:multiLevelType w:val="singleLevel"/>
    <w:tmpl w:val="33E025F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6" w15:restartNumberingAfterBreak="0">
    <w:nsid w:val="390C4D02"/>
    <w:multiLevelType w:val="multilevel"/>
    <w:tmpl w:val="390C4D02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420"/>
      </w:pPr>
    </w:lvl>
    <w:lvl w:ilvl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7" w15:restartNumberingAfterBreak="0">
    <w:nsid w:val="3B880281"/>
    <w:multiLevelType w:val="multilevel"/>
    <w:tmpl w:val="3B88028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1826927"/>
    <w:multiLevelType w:val="multilevel"/>
    <w:tmpl w:val="4182692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27137A8"/>
    <w:multiLevelType w:val="multilevel"/>
    <w:tmpl w:val="427137A8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44C67CB"/>
    <w:multiLevelType w:val="multilevel"/>
    <w:tmpl w:val="444C67C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478F0841"/>
    <w:multiLevelType w:val="multilevel"/>
    <w:tmpl w:val="478F0841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48F063ED"/>
    <w:multiLevelType w:val="hybridMultilevel"/>
    <w:tmpl w:val="5D8C4282"/>
    <w:lvl w:ilvl="0" w:tplc="2106686C">
      <w:start w:val="26"/>
      <w:numFmt w:val="bullet"/>
      <w:lvlText w:val="■"/>
      <w:lvlJc w:val="left"/>
      <w:pPr>
        <w:ind w:left="840" w:hanging="360"/>
      </w:pPr>
      <w:rPr>
        <w:rFonts w:ascii="宋体" w:eastAsia="宋体" w:hAnsi="宋体" w:cs="Times New Roman" w:hint="eastAsia"/>
        <w:color w:val="auto"/>
        <w:sz w:val="21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3" w15:restartNumberingAfterBreak="0">
    <w:nsid w:val="4EAA1CA3"/>
    <w:multiLevelType w:val="multilevel"/>
    <w:tmpl w:val="4EAA1CA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EB6621C"/>
    <w:multiLevelType w:val="multilevel"/>
    <w:tmpl w:val="4EB6621C"/>
    <w:lvl w:ilvl="0">
      <w:start w:val="1"/>
      <w:numFmt w:val="japaneseCounting"/>
      <w:lvlText w:val="%1、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5" w15:restartNumberingAfterBreak="0">
    <w:nsid w:val="5407161C"/>
    <w:multiLevelType w:val="singleLevel"/>
    <w:tmpl w:val="5407161C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6" w15:restartNumberingAfterBreak="0">
    <w:nsid w:val="6EAC489B"/>
    <w:multiLevelType w:val="singleLevel"/>
    <w:tmpl w:val="6EAC489B"/>
    <w:lvl w:ilvl="0">
      <w:start w:val="4"/>
      <w:numFmt w:val="decimal"/>
      <w:lvlText w:val="(%1)"/>
      <w:lvlJc w:val="left"/>
      <w:pPr>
        <w:tabs>
          <w:tab w:val="num" w:pos="312"/>
        </w:tabs>
      </w:pPr>
    </w:lvl>
  </w:abstractNum>
  <w:abstractNum w:abstractNumId="37" w15:restartNumberingAfterBreak="0">
    <w:nsid w:val="6FDB6D4C"/>
    <w:multiLevelType w:val="multilevel"/>
    <w:tmpl w:val="6FDB6D4C"/>
    <w:lvl w:ilvl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8" w15:restartNumberingAfterBreak="0">
    <w:nsid w:val="700F4BAD"/>
    <w:multiLevelType w:val="multilevel"/>
    <w:tmpl w:val="700F4BAD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0"/>
      <w:numFmt w:val="japaneseCounting"/>
      <w:lvlText w:val="%2、"/>
      <w:lvlJc w:val="left"/>
      <w:pPr>
        <w:ind w:left="860" w:hanging="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20"/>
  </w:num>
  <w:num w:numId="3">
    <w:abstractNumId w:val="34"/>
  </w:num>
  <w:num w:numId="4">
    <w:abstractNumId w:val="14"/>
  </w:num>
  <w:num w:numId="5">
    <w:abstractNumId w:val="12"/>
  </w:num>
  <w:num w:numId="6">
    <w:abstractNumId w:val="29"/>
  </w:num>
  <w:num w:numId="7">
    <w:abstractNumId w:val="26"/>
  </w:num>
  <w:num w:numId="8">
    <w:abstractNumId w:val="15"/>
  </w:num>
  <w:num w:numId="9">
    <w:abstractNumId w:val="25"/>
  </w:num>
  <w:num w:numId="10">
    <w:abstractNumId w:val="36"/>
  </w:num>
  <w:num w:numId="11">
    <w:abstractNumId w:val="11"/>
  </w:num>
  <w:num w:numId="12">
    <w:abstractNumId w:val="31"/>
  </w:num>
  <w:num w:numId="13">
    <w:abstractNumId w:val="5"/>
  </w:num>
  <w:num w:numId="14">
    <w:abstractNumId w:val="37"/>
  </w:num>
  <w:num w:numId="15">
    <w:abstractNumId w:val="32"/>
  </w:num>
  <w:num w:numId="16">
    <w:abstractNumId w:val="13"/>
  </w:num>
  <w:num w:numId="17">
    <w:abstractNumId w:val="1"/>
  </w:num>
  <w:num w:numId="18">
    <w:abstractNumId w:val="24"/>
  </w:num>
  <w:num w:numId="19">
    <w:abstractNumId w:val="4"/>
  </w:num>
  <w:num w:numId="20">
    <w:abstractNumId w:val="38"/>
  </w:num>
  <w:num w:numId="21">
    <w:abstractNumId w:val="6"/>
  </w:num>
  <w:num w:numId="22">
    <w:abstractNumId w:val="23"/>
  </w:num>
  <w:num w:numId="23">
    <w:abstractNumId w:val="2"/>
  </w:num>
  <w:num w:numId="24">
    <w:abstractNumId w:val="0"/>
  </w:num>
  <w:num w:numId="25">
    <w:abstractNumId w:val="9"/>
  </w:num>
  <w:num w:numId="26">
    <w:abstractNumId w:val="8"/>
  </w:num>
  <w:num w:numId="27">
    <w:abstractNumId w:val="7"/>
  </w:num>
  <w:num w:numId="28">
    <w:abstractNumId w:val="10"/>
  </w:num>
  <w:num w:numId="29">
    <w:abstractNumId w:val="21"/>
  </w:num>
  <w:num w:numId="30">
    <w:abstractNumId w:val="17"/>
  </w:num>
  <w:num w:numId="31">
    <w:abstractNumId w:val="28"/>
  </w:num>
  <w:num w:numId="32">
    <w:abstractNumId w:val="33"/>
  </w:num>
  <w:num w:numId="33">
    <w:abstractNumId w:val="22"/>
  </w:num>
  <w:num w:numId="34">
    <w:abstractNumId w:val="35"/>
  </w:num>
  <w:num w:numId="35">
    <w:abstractNumId w:val="3"/>
  </w:num>
  <w:num w:numId="36">
    <w:abstractNumId w:val="19"/>
  </w:num>
  <w:num w:numId="37">
    <w:abstractNumId w:val="27"/>
  </w:num>
  <w:num w:numId="38">
    <w:abstractNumId w:val="30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8F5"/>
    <w:rsid w:val="00893D11"/>
    <w:rsid w:val="00940E9E"/>
    <w:rsid w:val="00BC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0DC181-0912-42C2-97C7-77655162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iPriority="0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iPriority="0" w:unhideWhenUsed="1" w:qFormat="1"/>
    <w:lsdException w:name="HTML Address" w:semiHidden="1" w:unhideWhenUsed="1"/>
    <w:lsdException w:name="HTML Cite" w:semiHidden="1" w:uiPriority="0" w:unhideWhenUsed="1" w:qFormat="1"/>
    <w:lsdException w:name="HTML Code" w:semiHidden="1" w:uiPriority="0" w:unhideWhenUsed="1" w:qFormat="1"/>
    <w:lsdException w:name="HTML Definition" w:semiHidden="1" w:uiPriority="0" w:unhideWhenUsed="1" w:qFormat="1"/>
    <w:lsdException w:name="HTML Keyboard" w:semiHidden="1" w:uiPriority="0" w:unhideWhenUsed="1" w:qFormat="1"/>
    <w:lsdException w:name="HTML Preformatted" w:semiHidden="1" w:unhideWhenUsed="1" w:qFormat="1"/>
    <w:lsdException w:name="HTML Sample" w:semiHidden="1" w:uiPriority="0" w:unhideWhenUsed="1" w:qFormat="1"/>
    <w:lsdException w:name="HTML Typewriter" w:semiHidden="1" w:uiPriority="0" w:unhideWhenUsed="1" w:qFormat="1"/>
    <w:lsdException w:name="HTML Variable" w:semiHidden="1" w:uiPriority="0" w:unhideWhenUsed="1" w:qFormat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uiPriority w:val="9"/>
    <w:qFormat/>
    <w:rsid w:val="00893D11"/>
    <w:pPr>
      <w:keepNext/>
      <w:keepLines/>
      <w:spacing w:before="340" w:after="330" w:line="576" w:lineRule="auto"/>
      <w:jc w:val="center"/>
      <w:outlineLvl w:val="0"/>
    </w:pPr>
    <w:rPr>
      <w:rFonts w:ascii="Times New Roman" w:eastAsia="楷体_GB2312" w:hAnsi="Times New Roman" w:cs="Times New Roman"/>
      <w:b/>
      <w:bCs/>
      <w:kern w:val="44"/>
      <w:sz w:val="20"/>
      <w:szCs w:val="20"/>
    </w:rPr>
  </w:style>
  <w:style w:type="paragraph" w:styleId="2">
    <w:name w:val="heading 2"/>
    <w:basedOn w:val="a"/>
    <w:next w:val="a"/>
    <w:link w:val="21"/>
    <w:uiPriority w:val="9"/>
    <w:qFormat/>
    <w:rsid w:val="00893D11"/>
    <w:pPr>
      <w:keepNext/>
      <w:keepLines/>
      <w:tabs>
        <w:tab w:val="left" w:pos="420"/>
      </w:tabs>
      <w:spacing w:before="260" w:after="260" w:line="412" w:lineRule="auto"/>
      <w:ind w:left="3538" w:hanging="420"/>
      <w:jc w:val="center"/>
      <w:outlineLvl w:val="1"/>
    </w:pPr>
    <w:rPr>
      <w:rFonts w:ascii="Arial" w:eastAsia="黑体" w:hAnsi="Arial" w:cs="Times New Roman"/>
      <w:b/>
      <w:bCs/>
      <w:kern w:val="0"/>
      <w:sz w:val="20"/>
      <w:szCs w:val="20"/>
      <w:lang w:val="zh-CN"/>
    </w:rPr>
  </w:style>
  <w:style w:type="paragraph" w:styleId="3">
    <w:name w:val="heading 3"/>
    <w:basedOn w:val="a"/>
    <w:next w:val="a"/>
    <w:link w:val="31"/>
    <w:uiPriority w:val="9"/>
    <w:qFormat/>
    <w:rsid w:val="00893D11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1"/>
    <w:uiPriority w:val="9"/>
    <w:qFormat/>
    <w:rsid w:val="00893D11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50">
    <w:name w:val="heading 5"/>
    <w:basedOn w:val="a"/>
    <w:next w:val="a"/>
    <w:link w:val="51"/>
    <w:uiPriority w:val="9"/>
    <w:qFormat/>
    <w:rsid w:val="00893D11"/>
    <w:pPr>
      <w:keepNext/>
      <w:keepLines/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1"/>
    <w:uiPriority w:val="9"/>
    <w:qFormat/>
    <w:rsid w:val="00893D11"/>
    <w:pPr>
      <w:keepNext/>
      <w:keepLines/>
      <w:spacing w:before="240" w:after="64" w:line="320" w:lineRule="auto"/>
      <w:outlineLvl w:val="5"/>
    </w:pPr>
    <w:rPr>
      <w:rFonts w:ascii="Arial" w:eastAsia="黑体" w:hAnsi="Arial" w:cs="Times New Roman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10"/>
    <w:uiPriority w:val="9"/>
    <w:qFormat/>
    <w:rsid w:val="00893D11"/>
    <w:pPr>
      <w:keepNext/>
      <w:keepLines/>
      <w:tabs>
        <w:tab w:val="left" w:pos="1296"/>
      </w:tabs>
      <w:spacing w:line="317" w:lineRule="auto"/>
      <w:ind w:left="2940" w:hanging="420"/>
      <w:outlineLvl w:val="6"/>
    </w:pPr>
    <w:rPr>
      <w:rFonts w:ascii="Calibri" w:eastAsia="宋体" w:hAnsi="Calibri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1"/>
    <w:uiPriority w:val="9"/>
    <w:qFormat/>
    <w:rsid w:val="00893D11"/>
    <w:pPr>
      <w:keepNext/>
      <w:keepLines/>
      <w:tabs>
        <w:tab w:val="left" w:pos="1440"/>
      </w:tabs>
      <w:spacing w:line="317" w:lineRule="auto"/>
      <w:ind w:left="3360" w:hanging="42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1"/>
    <w:uiPriority w:val="9"/>
    <w:qFormat/>
    <w:rsid w:val="00893D11"/>
    <w:pPr>
      <w:keepNext/>
      <w:keepLines/>
      <w:tabs>
        <w:tab w:val="left" w:pos="1583"/>
      </w:tabs>
      <w:spacing w:line="317" w:lineRule="auto"/>
      <w:ind w:left="3780" w:hanging="420"/>
      <w:outlineLvl w:val="8"/>
    </w:pPr>
    <w:rPr>
      <w:rFonts w:ascii="Arial" w:eastAsia="黑体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qFormat/>
    <w:rsid w:val="00893D11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qFormat/>
    <w:rsid w:val="00893D1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uiPriority w:val="9"/>
    <w:qFormat/>
    <w:rsid w:val="00893D11"/>
    <w:rPr>
      <w:b/>
      <w:bCs/>
      <w:sz w:val="32"/>
      <w:szCs w:val="32"/>
    </w:rPr>
  </w:style>
  <w:style w:type="character" w:customStyle="1" w:styleId="40">
    <w:name w:val="标题 4 字符"/>
    <w:basedOn w:val="a0"/>
    <w:uiPriority w:val="9"/>
    <w:qFormat/>
    <w:rsid w:val="00893D1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2">
    <w:name w:val="标题 5 字符"/>
    <w:basedOn w:val="a0"/>
    <w:uiPriority w:val="9"/>
    <w:qFormat/>
    <w:rsid w:val="00893D11"/>
    <w:rPr>
      <w:b/>
      <w:bCs/>
      <w:sz w:val="28"/>
      <w:szCs w:val="28"/>
    </w:rPr>
  </w:style>
  <w:style w:type="character" w:customStyle="1" w:styleId="60">
    <w:name w:val="标题 6 字符"/>
    <w:basedOn w:val="a0"/>
    <w:uiPriority w:val="9"/>
    <w:qFormat/>
    <w:rsid w:val="00893D11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uiPriority w:val="9"/>
    <w:qFormat/>
    <w:rsid w:val="00893D11"/>
    <w:rPr>
      <w:b/>
      <w:bCs/>
      <w:sz w:val="24"/>
      <w:szCs w:val="24"/>
    </w:rPr>
  </w:style>
  <w:style w:type="character" w:customStyle="1" w:styleId="80">
    <w:name w:val="标题 8 字符"/>
    <w:basedOn w:val="a0"/>
    <w:uiPriority w:val="9"/>
    <w:qFormat/>
    <w:rsid w:val="00893D11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uiPriority w:val="9"/>
    <w:qFormat/>
    <w:rsid w:val="00893D11"/>
    <w:rPr>
      <w:rFonts w:asciiTheme="majorHAnsi" w:eastAsiaTheme="majorEastAsia" w:hAnsiTheme="majorHAnsi" w:cstheme="majorBidi"/>
      <w:szCs w:val="21"/>
    </w:rPr>
  </w:style>
  <w:style w:type="numbering" w:customStyle="1" w:styleId="12">
    <w:name w:val="无列表1"/>
    <w:next w:val="a2"/>
    <w:uiPriority w:val="99"/>
    <w:semiHidden/>
    <w:unhideWhenUsed/>
    <w:rsid w:val="00893D11"/>
  </w:style>
  <w:style w:type="character" w:customStyle="1" w:styleId="11">
    <w:name w:val="标题 1 字符1"/>
    <w:link w:val="1"/>
    <w:uiPriority w:val="9"/>
    <w:locked/>
    <w:rsid w:val="00893D11"/>
    <w:rPr>
      <w:rFonts w:ascii="Times New Roman" w:eastAsia="楷体_GB2312" w:hAnsi="Times New Roman" w:cs="Times New Roman"/>
      <w:b/>
      <w:bCs/>
      <w:kern w:val="44"/>
      <w:sz w:val="20"/>
      <w:szCs w:val="20"/>
    </w:rPr>
  </w:style>
  <w:style w:type="character" w:customStyle="1" w:styleId="21">
    <w:name w:val="标题 2 字符1"/>
    <w:link w:val="2"/>
    <w:uiPriority w:val="9"/>
    <w:locked/>
    <w:rsid w:val="00893D11"/>
    <w:rPr>
      <w:rFonts w:ascii="Arial" w:eastAsia="黑体" w:hAnsi="Arial" w:cs="Times New Roman"/>
      <w:b/>
      <w:bCs/>
      <w:kern w:val="0"/>
      <w:sz w:val="20"/>
      <w:szCs w:val="20"/>
      <w:lang w:val="zh-CN"/>
    </w:rPr>
  </w:style>
  <w:style w:type="character" w:customStyle="1" w:styleId="31">
    <w:name w:val="标题 3 字符1"/>
    <w:link w:val="3"/>
    <w:uiPriority w:val="9"/>
    <w:locked/>
    <w:rsid w:val="00893D11"/>
    <w:rPr>
      <w:rFonts w:ascii="Times New Roman" w:eastAsia="宋体" w:hAnsi="Times New Roman" w:cs="Times New Roman"/>
      <w:b/>
      <w:bCs/>
      <w:kern w:val="0"/>
      <w:sz w:val="32"/>
      <w:szCs w:val="32"/>
      <w:lang w:val="zh-CN"/>
    </w:rPr>
  </w:style>
  <w:style w:type="character" w:customStyle="1" w:styleId="41">
    <w:name w:val="标题 4 字符1"/>
    <w:link w:val="4"/>
    <w:uiPriority w:val="9"/>
    <w:qFormat/>
    <w:locked/>
    <w:rsid w:val="00893D11"/>
    <w:rPr>
      <w:rFonts w:ascii="Cambria" w:eastAsia="宋体" w:hAnsi="Cambria" w:cs="Times New Roman"/>
      <w:b/>
      <w:bCs/>
      <w:sz w:val="28"/>
      <w:szCs w:val="28"/>
    </w:rPr>
  </w:style>
  <w:style w:type="character" w:customStyle="1" w:styleId="51">
    <w:name w:val="标题 5 字符1"/>
    <w:link w:val="50"/>
    <w:uiPriority w:val="9"/>
    <w:locked/>
    <w:rsid w:val="00893D11"/>
    <w:rPr>
      <w:rFonts w:ascii="Times New Roman" w:eastAsia="宋体" w:hAnsi="Times New Roman" w:cs="Times New Roman"/>
      <w:b/>
      <w:bCs/>
      <w:kern w:val="0"/>
      <w:sz w:val="28"/>
      <w:szCs w:val="28"/>
    </w:rPr>
  </w:style>
  <w:style w:type="character" w:customStyle="1" w:styleId="61">
    <w:name w:val="标题 6 字符1"/>
    <w:link w:val="6"/>
    <w:uiPriority w:val="9"/>
    <w:locked/>
    <w:rsid w:val="00893D11"/>
    <w:rPr>
      <w:rFonts w:ascii="Arial" w:eastAsia="黑体" w:hAnsi="Arial" w:cs="Times New Roman"/>
      <w:b/>
      <w:bCs/>
      <w:kern w:val="0"/>
      <w:sz w:val="24"/>
      <w:szCs w:val="24"/>
    </w:rPr>
  </w:style>
  <w:style w:type="character" w:customStyle="1" w:styleId="710">
    <w:name w:val="标题 7 字符1"/>
    <w:link w:val="7"/>
    <w:uiPriority w:val="9"/>
    <w:locked/>
    <w:rsid w:val="00893D11"/>
    <w:rPr>
      <w:rFonts w:ascii="Calibri" w:eastAsia="宋体" w:hAnsi="Calibri" w:cs="Times New Roman"/>
      <w:b/>
      <w:bCs/>
      <w:sz w:val="24"/>
      <w:szCs w:val="24"/>
    </w:rPr>
  </w:style>
  <w:style w:type="character" w:customStyle="1" w:styleId="81">
    <w:name w:val="标题 8 字符1"/>
    <w:link w:val="8"/>
    <w:uiPriority w:val="9"/>
    <w:locked/>
    <w:rsid w:val="00893D11"/>
    <w:rPr>
      <w:rFonts w:ascii="Arial" w:eastAsia="黑体" w:hAnsi="Arial" w:cs="Times New Roman"/>
      <w:sz w:val="24"/>
      <w:szCs w:val="24"/>
    </w:rPr>
  </w:style>
  <w:style w:type="character" w:customStyle="1" w:styleId="91">
    <w:name w:val="标题 9 字符1"/>
    <w:link w:val="9"/>
    <w:uiPriority w:val="9"/>
    <w:locked/>
    <w:rsid w:val="00893D11"/>
    <w:rPr>
      <w:rFonts w:ascii="Arial" w:eastAsia="黑体" w:hAnsi="Arial" w:cs="Times New Roman"/>
      <w:sz w:val="24"/>
      <w:szCs w:val="24"/>
    </w:rPr>
  </w:style>
  <w:style w:type="paragraph" w:styleId="a3">
    <w:name w:val="List Number"/>
    <w:basedOn w:val="a"/>
    <w:qFormat/>
    <w:rsid w:val="00893D11"/>
    <w:pPr>
      <w:numPr>
        <w:numId w:val="1"/>
      </w:numPr>
      <w:tabs>
        <w:tab w:val="left" w:pos="360"/>
      </w:tabs>
    </w:pPr>
    <w:rPr>
      <w:rFonts w:ascii="Times New Roman" w:eastAsia="宋体" w:hAnsi="Times New Roman" w:cs="Times New Roman"/>
      <w:szCs w:val="24"/>
    </w:rPr>
  </w:style>
  <w:style w:type="paragraph" w:styleId="a4">
    <w:name w:val="Normal Indent"/>
    <w:aliases w:val="表正文,正文非缩进,特点,上海中望标准正文（首行缩进两字） Char Char Char Char Char Char,上海中望标准正文（首行缩进两字）,ALT+Z,正文不缩进,特点 Char,水上软件,四号,段1,正文双线,正文缩进 Char,正文（首行缩进两字） Char,正文（首行缩进两字） Char Char Char Char Char,正文（首行缩进两字） Char Char Char,正文（首行缩进两字） Char Char Char Char,。,标题4,t,±íÕýÎ"/>
    <w:basedOn w:val="a"/>
    <w:link w:val="13"/>
    <w:qFormat/>
    <w:rsid w:val="00893D11"/>
    <w:pPr>
      <w:ind w:firstLine="420"/>
    </w:pPr>
    <w:rPr>
      <w:rFonts w:ascii="Times New Roman" w:eastAsia="宋体" w:hAnsi="Times New Roman" w:cs="Times New Roman"/>
      <w:szCs w:val="20"/>
    </w:rPr>
  </w:style>
  <w:style w:type="character" w:customStyle="1" w:styleId="13">
    <w:name w:val="正文缩进 字符1"/>
    <w:link w:val="a4"/>
    <w:qFormat/>
    <w:locked/>
    <w:rsid w:val="00893D11"/>
    <w:rPr>
      <w:rFonts w:ascii="Times New Roman" w:eastAsia="宋体" w:hAnsi="Times New Roman" w:cs="Times New Roman"/>
      <w:szCs w:val="20"/>
    </w:rPr>
  </w:style>
  <w:style w:type="paragraph" w:styleId="a5">
    <w:name w:val="caption"/>
    <w:basedOn w:val="a"/>
    <w:next w:val="a"/>
    <w:uiPriority w:val="35"/>
    <w:qFormat/>
    <w:rsid w:val="00893D11"/>
    <w:pPr>
      <w:widowControl/>
      <w:spacing w:after="200"/>
      <w:jc w:val="left"/>
    </w:pPr>
    <w:rPr>
      <w:rFonts w:ascii="Calibri" w:eastAsia="宋体" w:hAnsi="Calibri" w:cs="Times New Roman"/>
      <w:b/>
      <w:bCs/>
      <w:color w:val="2DA2BF"/>
      <w:kern w:val="0"/>
      <w:sz w:val="18"/>
      <w:szCs w:val="18"/>
    </w:rPr>
  </w:style>
  <w:style w:type="paragraph" w:styleId="a6">
    <w:name w:val="List Bullet"/>
    <w:basedOn w:val="a"/>
    <w:qFormat/>
    <w:rsid w:val="00893D11"/>
    <w:pPr>
      <w:numPr>
        <w:numId w:val="2"/>
      </w:numPr>
      <w:tabs>
        <w:tab w:val="left" w:pos="360"/>
      </w:tabs>
    </w:pPr>
    <w:rPr>
      <w:rFonts w:ascii="Times New Roman" w:eastAsia="宋体" w:hAnsi="Times New Roman" w:cs="Times New Roman"/>
      <w:szCs w:val="24"/>
    </w:rPr>
  </w:style>
  <w:style w:type="paragraph" w:styleId="a7">
    <w:name w:val="Document Map"/>
    <w:basedOn w:val="a"/>
    <w:link w:val="14"/>
    <w:qFormat/>
    <w:rsid w:val="00893D11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a8">
    <w:name w:val="文档结构图 字符"/>
    <w:basedOn w:val="a0"/>
    <w:qFormat/>
    <w:rsid w:val="00893D11"/>
    <w:rPr>
      <w:rFonts w:ascii="Microsoft YaHei UI" w:eastAsia="Microsoft YaHei UI"/>
      <w:sz w:val="18"/>
      <w:szCs w:val="18"/>
    </w:rPr>
  </w:style>
  <w:style w:type="character" w:customStyle="1" w:styleId="14">
    <w:name w:val="文档结构图 字符1"/>
    <w:link w:val="a7"/>
    <w:locked/>
    <w:rsid w:val="00893D11"/>
    <w:rPr>
      <w:rFonts w:ascii="宋体" w:eastAsia="宋体" w:hAnsi="Times New Roman" w:cs="Times New Roman"/>
      <w:kern w:val="0"/>
      <w:sz w:val="18"/>
      <w:szCs w:val="18"/>
    </w:rPr>
  </w:style>
  <w:style w:type="paragraph" w:styleId="a9">
    <w:name w:val="annotation text"/>
    <w:basedOn w:val="a"/>
    <w:link w:val="32"/>
    <w:uiPriority w:val="99"/>
    <w:qFormat/>
    <w:rsid w:val="00893D11"/>
    <w:pPr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a">
    <w:name w:val="批注文字 字符"/>
    <w:basedOn w:val="a0"/>
    <w:uiPriority w:val="99"/>
    <w:qFormat/>
    <w:rsid w:val="00893D11"/>
  </w:style>
  <w:style w:type="character" w:customStyle="1" w:styleId="32">
    <w:name w:val="批注文字 字符3"/>
    <w:link w:val="a9"/>
    <w:uiPriority w:val="99"/>
    <w:qFormat/>
    <w:locked/>
    <w:rsid w:val="00893D11"/>
    <w:rPr>
      <w:rFonts w:ascii="Times New Roman" w:eastAsia="宋体" w:hAnsi="Times New Roman" w:cs="Times New Roman"/>
      <w:kern w:val="0"/>
      <w:sz w:val="24"/>
      <w:szCs w:val="24"/>
    </w:rPr>
  </w:style>
  <w:style w:type="paragraph" w:styleId="33">
    <w:name w:val="Body Text 3"/>
    <w:basedOn w:val="a"/>
    <w:link w:val="310"/>
    <w:qFormat/>
    <w:rsid w:val="00893D11"/>
    <w:pPr>
      <w:spacing w:after="120"/>
    </w:pPr>
    <w:rPr>
      <w:rFonts w:ascii="Times New Roman" w:eastAsia="宋体" w:hAnsi="Times New Roman" w:cs="Times New Roman"/>
      <w:kern w:val="0"/>
      <w:sz w:val="16"/>
      <w:szCs w:val="16"/>
    </w:rPr>
  </w:style>
  <w:style w:type="character" w:customStyle="1" w:styleId="34">
    <w:name w:val="正文文本 3 字符"/>
    <w:basedOn w:val="a0"/>
    <w:qFormat/>
    <w:rsid w:val="00893D11"/>
    <w:rPr>
      <w:sz w:val="16"/>
      <w:szCs w:val="16"/>
    </w:rPr>
  </w:style>
  <w:style w:type="character" w:customStyle="1" w:styleId="310">
    <w:name w:val="正文文本 3 字符1"/>
    <w:link w:val="33"/>
    <w:qFormat/>
    <w:rsid w:val="00893D11"/>
    <w:rPr>
      <w:rFonts w:ascii="Times New Roman" w:eastAsia="宋体" w:hAnsi="Times New Roman" w:cs="Times New Roman"/>
      <w:kern w:val="0"/>
      <w:sz w:val="16"/>
      <w:szCs w:val="16"/>
    </w:rPr>
  </w:style>
  <w:style w:type="paragraph" w:styleId="ab">
    <w:name w:val="Body Text"/>
    <w:basedOn w:val="a"/>
    <w:link w:val="15"/>
    <w:qFormat/>
    <w:rsid w:val="00893D11"/>
    <w:pPr>
      <w:adjustRightInd w:val="0"/>
      <w:jc w:val="left"/>
    </w:pPr>
    <w:rPr>
      <w:rFonts w:ascii="楷体_GB2312" w:eastAsia="楷体_GB2312" w:hAnsi="宋体" w:cs="Times New Roman"/>
      <w:kern w:val="0"/>
      <w:sz w:val="24"/>
      <w:szCs w:val="24"/>
    </w:rPr>
  </w:style>
  <w:style w:type="character" w:customStyle="1" w:styleId="ac">
    <w:name w:val="正文文本 字符"/>
    <w:basedOn w:val="a0"/>
    <w:qFormat/>
    <w:rsid w:val="00893D11"/>
  </w:style>
  <w:style w:type="character" w:customStyle="1" w:styleId="15">
    <w:name w:val="正文文本 字符1"/>
    <w:link w:val="ab"/>
    <w:locked/>
    <w:rsid w:val="00893D11"/>
    <w:rPr>
      <w:rFonts w:ascii="楷体_GB2312" w:eastAsia="楷体_GB2312" w:hAnsi="宋体" w:cs="Times New Roman"/>
      <w:kern w:val="0"/>
      <w:sz w:val="24"/>
      <w:szCs w:val="24"/>
    </w:rPr>
  </w:style>
  <w:style w:type="paragraph" w:styleId="ad">
    <w:name w:val="Body Text Indent"/>
    <w:basedOn w:val="a"/>
    <w:link w:val="16"/>
    <w:qFormat/>
    <w:rsid w:val="00893D11"/>
    <w:pPr>
      <w:spacing w:line="280" w:lineRule="exact"/>
      <w:ind w:firstLineChars="100" w:firstLine="240"/>
    </w:pPr>
    <w:rPr>
      <w:rFonts w:ascii="Times New Roman" w:eastAsia="楷体_GB2312" w:hAnsi="Times New Roman" w:cs="Times New Roman"/>
      <w:kern w:val="0"/>
      <w:szCs w:val="21"/>
    </w:rPr>
  </w:style>
  <w:style w:type="character" w:customStyle="1" w:styleId="ae">
    <w:name w:val="正文文本缩进 字符"/>
    <w:basedOn w:val="a0"/>
    <w:qFormat/>
    <w:rsid w:val="00893D11"/>
  </w:style>
  <w:style w:type="character" w:customStyle="1" w:styleId="16">
    <w:name w:val="正文文本缩进 字符1"/>
    <w:link w:val="ad"/>
    <w:qFormat/>
    <w:locked/>
    <w:rsid w:val="00893D11"/>
    <w:rPr>
      <w:rFonts w:ascii="Times New Roman" w:eastAsia="楷体_GB2312" w:hAnsi="Times New Roman" w:cs="Times New Roman"/>
      <w:kern w:val="0"/>
      <w:szCs w:val="21"/>
    </w:rPr>
  </w:style>
  <w:style w:type="paragraph" w:styleId="af">
    <w:name w:val="List Continue"/>
    <w:basedOn w:val="a"/>
    <w:unhideWhenUsed/>
    <w:qFormat/>
    <w:rsid w:val="00893D11"/>
    <w:pPr>
      <w:spacing w:after="120"/>
      <w:ind w:leftChars="200" w:left="420"/>
      <w:contextualSpacing/>
    </w:pPr>
    <w:rPr>
      <w:rFonts w:ascii="Times New Roman" w:eastAsia="宋体" w:hAnsi="Times New Roman" w:cs="Times New Roman"/>
      <w:szCs w:val="20"/>
    </w:rPr>
  </w:style>
  <w:style w:type="paragraph" w:styleId="35">
    <w:name w:val="toc 3"/>
    <w:basedOn w:val="a"/>
    <w:next w:val="a"/>
    <w:uiPriority w:val="39"/>
    <w:qFormat/>
    <w:rsid w:val="00893D11"/>
    <w:pPr>
      <w:ind w:leftChars="400" w:left="840"/>
    </w:pPr>
    <w:rPr>
      <w:rFonts w:ascii="Calibri" w:eastAsia="宋体" w:hAnsi="Calibri" w:cs="Calibri"/>
      <w:szCs w:val="21"/>
    </w:rPr>
  </w:style>
  <w:style w:type="paragraph" w:styleId="af0">
    <w:name w:val="Plain Text"/>
    <w:basedOn w:val="a"/>
    <w:link w:val="17"/>
    <w:qFormat/>
    <w:rsid w:val="00893D11"/>
    <w:rPr>
      <w:rFonts w:ascii="宋体" w:eastAsia="宋体" w:hAnsi="Courier New" w:cs="Times New Roman"/>
      <w:kern w:val="0"/>
      <w:sz w:val="20"/>
      <w:szCs w:val="20"/>
    </w:rPr>
  </w:style>
  <w:style w:type="character" w:customStyle="1" w:styleId="af1">
    <w:name w:val="纯文本 字符"/>
    <w:basedOn w:val="a0"/>
    <w:qFormat/>
    <w:rsid w:val="00893D11"/>
    <w:rPr>
      <w:rFonts w:asciiTheme="minorEastAsia" w:hAnsi="Courier New" w:cs="Courier New"/>
    </w:rPr>
  </w:style>
  <w:style w:type="character" w:customStyle="1" w:styleId="17">
    <w:name w:val="纯文本 字符1"/>
    <w:link w:val="af0"/>
    <w:qFormat/>
    <w:locked/>
    <w:rsid w:val="00893D11"/>
    <w:rPr>
      <w:rFonts w:ascii="宋体" w:eastAsia="宋体" w:hAnsi="Courier New" w:cs="Times New Roman"/>
      <w:kern w:val="0"/>
      <w:sz w:val="20"/>
      <w:szCs w:val="20"/>
    </w:rPr>
  </w:style>
  <w:style w:type="paragraph" w:styleId="af2">
    <w:name w:val="Date"/>
    <w:basedOn w:val="a"/>
    <w:next w:val="a"/>
    <w:link w:val="18"/>
    <w:qFormat/>
    <w:rsid w:val="00893D11"/>
    <w:pPr>
      <w:ind w:leftChars="2500" w:left="100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f3">
    <w:name w:val="日期 字符"/>
    <w:basedOn w:val="a0"/>
    <w:qFormat/>
    <w:rsid w:val="00893D11"/>
  </w:style>
  <w:style w:type="character" w:customStyle="1" w:styleId="18">
    <w:name w:val="日期 字符1"/>
    <w:link w:val="af2"/>
    <w:qFormat/>
    <w:locked/>
    <w:rsid w:val="00893D11"/>
    <w:rPr>
      <w:rFonts w:ascii="Times New Roman" w:eastAsia="宋体" w:hAnsi="Times New Roman" w:cs="Times New Roman"/>
      <w:kern w:val="0"/>
      <w:sz w:val="24"/>
      <w:szCs w:val="24"/>
    </w:rPr>
  </w:style>
  <w:style w:type="paragraph" w:styleId="22">
    <w:name w:val="Body Text Indent 2"/>
    <w:basedOn w:val="a"/>
    <w:link w:val="210"/>
    <w:qFormat/>
    <w:rsid w:val="00893D11"/>
    <w:pPr>
      <w:tabs>
        <w:tab w:val="left" w:pos="-1134"/>
      </w:tabs>
      <w:spacing w:line="360" w:lineRule="auto"/>
      <w:ind w:left="2127" w:hanging="1701"/>
    </w:pPr>
    <w:rPr>
      <w:rFonts w:ascii="仿宋_GB2312" w:eastAsia="仿宋_GB2312" w:hAnsi="Times New Roman" w:cs="Times New Roman"/>
      <w:kern w:val="0"/>
      <w:sz w:val="28"/>
      <w:szCs w:val="21"/>
    </w:rPr>
  </w:style>
  <w:style w:type="character" w:customStyle="1" w:styleId="23">
    <w:name w:val="正文文本缩进 2 字符"/>
    <w:basedOn w:val="a0"/>
    <w:qFormat/>
    <w:rsid w:val="00893D11"/>
  </w:style>
  <w:style w:type="character" w:customStyle="1" w:styleId="210">
    <w:name w:val="正文文本缩进 2 字符1"/>
    <w:link w:val="22"/>
    <w:qFormat/>
    <w:rsid w:val="00893D11"/>
    <w:rPr>
      <w:rFonts w:ascii="仿宋_GB2312" w:eastAsia="仿宋_GB2312" w:hAnsi="Times New Roman" w:cs="Times New Roman"/>
      <w:kern w:val="0"/>
      <w:sz w:val="28"/>
      <w:szCs w:val="21"/>
    </w:rPr>
  </w:style>
  <w:style w:type="paragraph" w:styleId="af4">
    <w:name w:val="Balloon Text"/>
    <w:basedOn w:val="a"/>
    <w:link w:val="19"/>
    <w:qFormat/>
    <w:rsid w:val="00893D11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f5">
    <w:name w:val="批注框文本 字符"/>
    <w:basedOn w:val="a0"/>
    <w:qFormat/>
    <w:rsid w:val="00893D11"/>
    <w:rPr>
      <w:sz w:val="18"/>
      <w:szCs w:val="18"/>
    </w:rPr>
  </w:style>
  <w:style w:type="character" w:customStyle="1" w:styleId="19">
    <w:name w:val="批注框文本 字符1"/>
    <w:link w:val="af4"/>
    <w:locked/>
    <w:rsid w:val="00893D11"/>
    <w:rPr>
      <w:rFonts w:ascii="Times New Roman" w:eastAsia="宋体" w:hAnsi="Times New Roman" w:cs="Times New Roman"/>
      <w:kern w:val="0"/>
      <w:sz w:val="18"/>
      <w:szCs w:val="18"/>
    </w:rPr>
  </w:style>
  <w:style w:type="paragraph" w:styleId="af6">
    <w:name w:val="footer"/>
    <w:basedOn w:val="a"/>
    <w:link w:val="24"/>
    <w:qFormat/>
    <w:rsid w:val="00893D1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f7">
    <w:name w:val="页脚 字符"/>
    <w:basedOn w:val="a0"/>
    <w:qFormat/>
    <w:rsid w:val="00893D11"/>
    <w:rPr>
      <w:sz w:val="18"/>
      <w:szCs w:val="18"/>
    </w:rPr>
  </w:style>
  <w:style w:type="character" w:customStyle="1" w:styleId="24">
    <w:name w:val="页脚 字符2"/>
    <w:link w:val="af6"/>
    <w:qFormat/>
    <w:locked/>
    <w:rsid w:val="00893D11"/>
    <w:rPr>
      <w:rFonts w:ascii="Times New Roman" w:eastAsia="宋体" w:hAnsi="Times New Roman" w:cs="Times New Roman"/>
      <w:kern w:val="0"/>
      <w:sz w:val="18"/>
      <w:szCs w:val="18"/>
    </w:rPr>
  </w:style>
  <w:style w:type="paragraph" w:styleId="af8">
    <w:name w:val="envelope return"/>
    <w:basedOn w:val="a"/>
    <w:rsid w:val="00893D11"/>
    <w:pPr>
      <w:snapToGrid w:val="0"/>
    </w:pPr>
    <w:rPr>
      <w:rFonts w:ascii="等线 Light" w:eastAsia="等线 Light" w:hAnsi="等线 Light" w:cs="Times New Roman"/>
      <w:szCs w:val="21"/>
    </w:rPr>
  </w:style>
  <w:style w:type="paragraph" w:styleId="af9">
    <w:name w:val="header"/>
    <w:basedOn w:val="a"/>
    <w:link w:val="25"/>
    <w:qFormat/>
    <w:rsid w:val="00893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20"/>
    </w:rPr>
  </w:style>
  <w:style w:type="character" w:customStyle="1" w:styleId="afa">
    <w:name w:val="页眉 字符"/>
    <w:basedOn w:val="a0"/>
    <w:qFormat/>
    <w:rsid w:val="00893D11"/>
    <w:rPr>
      <w:sz w:val="18"/>
      <w:szCs w:val="18"/>
    </w:rPr>
  </w:style>
  <w:style w:type="character" w:customStyle="1" w:styleId="25">
    <w:name w:val="页眉 字符2"/>
    <w:link w:val="af9"/>
    <w:qFormat/>
    <w:locked/>
    <w:rsid w:val="00893D11"/>
    <w:rPr>
      <w:rFonts w:ascii="Times New Roman" w:eastAsia="宋体" w:hAnsi="Times New Roman" w:cs="Times New Roman"/>
      <w:kern w:val="0"/>
      <w:sz w:val="18"/>
      <w:szCs w:val="20"/>
    </w:rPr>
  </w:style>
  <w:style w:type="paragraph" w:styleId="1a">
    <w:name w:val="toc 1"/>
    <w:basedOn w:val="a"/>
    <w:next w:val="a"/>
    <w:uiPriority w:val="39"/>
    <w:qFormat/>
    <w:rsid w:val="00893D11"/>
    <w:pPr>
      <w:spacing w:line="360" w:lineRule="auto"/>
    </w:pPr>
    <w:rPr>
      <w:rFonts w:ascii="Calibri" w:eastAsia="宋体" w:hAnsi="Calibri" w:cs="Calibri"/>
      <w:szCs w:val="21"/>
    </w:rPr>
  </w:style>
  <w:style w:type="paragraph" w:styleId="afb">
    <w:name w:val="Subtitle"/>
    <w:basedOn w:val="a"/>
    <w:next w:val="a"/>
    <w:link w:val="1b"/>
    <w:uiPriority w:val="11"/>
    <w:qFormat/>
    <w:rsid w:val="00893D11"/>
    <w:pPr>
      <w:widowControl/>
      <w:numPr>
        <w:ilvl w:val="1"/>
      </w:numPr>
      <w:spacing w:after="200" w:line="276" w:lineRule="auto"/>
      <w:jc w:val="left"/>
    </w:pPr>
    <w:rPr>
      <w:rFonts w:ascii="Cambria" w:eastAsia="宋体" w:hAnsi="Cambria" w:cs="Times New Roman"/>
      <w:i/>
      <w:iCs/>
      <w:color w:val="2DA2BF"/>
      <w:spacing w:val="15"/>
      <w:kern w:val="0"/>
      <w:sz w:val="24"/>
      <w:szCs w:val="24"/>
    </w:rPr>
  </w:style>
  <w:style w:type="character" w:customStyle="1" w:styleId="afc">
    <w:name w:val="副标题 字符"/>
    <w:basedOn w:val="a0"/>
    <w:uiPriority w:val="11"/>
    <w:qFormat/>
    <w:rsid w:val="00893D11"/>
    <w:rPr>
      <w:b/>
      <w:bCs/>
      <w:kern w:val="28"/>
      <w:sz w:val="32"/>
      <w:szCs w:val="32"/>
    </w:rPr>
  </w:style>
  <w:style w:type="character" w:customStyle="1" w:styleId="1b">
    <w:name w:val="副标题 字符1"/>
    <w:link w:val="afb"/>
    <w:uiPriority w:val="11"/>
    <w:qFormat/>
    <w:rsid w:val="00893D11"/>
    <w:rPr>
      <w:rFonts w:ascii="Cambria" w:eastAsia="宋体" w:hAnsi="Cambria" w:cs="Times New Roman"/>
      <w:i/>
      <w:iCs/>
      <w:color w:val="2DA2BF"/>
      <w:spacing w:val="15"/>
      <w:kern w:val="0"/>
      <w:sz w:val="24"/>
      <w:szCs w:val="24"/>
    </w:rPr>
  </w:style>
  <w:style w:type="paragraph" w:styleId="afd">
    <w:name w:val="List"/>
    <w:basedOn w:val="a"/>
    <w:qFormat/>
    <w:rsid w:val="00893D11"/>
    <w:pPr>
      <w:ind w:left="420" w:hanging="420"/>
    </w:pPr>
    <w:rPr>
      <w:rFonts w:ascii="Times New Roman" w:eastAsia="楷体_GB2312" w:hAnsi="Times New Roman" w:cs="Times New Roman"/>
      <w:sz w:val="32"/>
      <w:szCs w:val="32"/>
    </w:rPr>
  </w:style>
  <w:style w:type="paragraph" w:styleId="5">
    <w:name w:val="List 5"/>
    <w:basedOn w:val="a"/>
    <w:qFormat/>
    <w:rsid w:val="00893D11"/>
    <w:pPr>
      <w:numPr>
        <w:numId w:val="21"/>
      </w:numPr>
      <w:ind w:leftChars="800" w:left="100" w:hangingChars="200" w:hanging="200"/>
      <w:contextualSpacing/>
    </w:pPr>
    <w:rPr>
      <w:rFonts w:ascii="Times New Roman" w:eastAsia="宋体" w:hAnsi="Times New Roman" w:cs="Times New Roman"/>
      <w:szCs w:val="21"/>
    </w:rPr>
  </w:style>
  <w:style w:type="paragraph" w:styleId="26">
    <w:name w:val="toc 2"/>
    <w:basedOn w:val="a"/>
    <w:next w:val="a"/>
    <w:uiPriority w:val="39"/>
    <w:qFormat/>
    <w:rsid w:val="00893D11"/>
    <w:pPr>
      <w:spacing w:line="360" w:lineRule="auto"/>
      <w:ind w:leftChars="200" w:left="420"/>
    </w:pPr>
    <w:rPr>
      <w:rFonts w:ascii="Calibri" w:eastAsia="宋体" w:hAnsi="Calibri" w:cs="Calibri"/>
      <w:b/>
      <w:szCs w:val="21"/>
    </w:rPr>
  </w:style>
  <w:style w:type="paragraph" w:styleId="27">
    <w:name w:val="Body Text 2"/>
    <w:basedOn w:val="a"/>
    <w:link w:val="211"/>
    <w:qFormat/>
    <w:rsid w:val="00893D11"/>
    <w:pPr>
      <w:spacing w:after="120" w:line="480" w:lineRule="auto"/>
    </w:pPr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28">
    <w:name w:val="正文文本 2 字符"/>
    <w:basedOn w:val="a0"/>
    <w:qFormat/>
    <w:rsid w:val="00893D11"/>
  </w:style>
  <w:style w:type="character" w:customStyle="1" w:styleId="211">
    <w:name w:val="正文文本 2 字符1"/>
    <w:link w:val="27"/>
    <w:qFormat/>
    <w:rsid w:val="00893D11"/>
    <w:rPr>
      <w:rFonts w:ascii="Times New Roman" w:eastAsia="宋体" w:hAnsi="Times New Roman" w:cs="Times New Roman"/>
      <w:kern w:val="0"/>
      <w:sz w:val="20"/>
      <w:szCs w:val="24"/>
    </w:rPr>
  </w:style>
  <w:style w:type="paragraph" w:styleId="42">
    <w:name w:val="List 4"/>
    <w:basedOn w:val="a"/>
    <w:qFormat/>
    <w:rsid w:val="00893D11"/>
    <w:pPr>
      <w:ind w:leftChars="600" w:left="100" w:hangingChars="200" w:hanging="200"/>
      <w:contextualSpacing/>
    </w:pPr>
    <w:rPr>
      <w:rFonts w:ascii="Times New Roman" w:eastAsia="宋体" w:hAnsi="Times New Roman" w:cs="Times New Roman"/>
      <w:szCs w:val="21"/>
    </w:rPr>
  </w:style>
  <w:style w:type="paragraph" w:styleId="HTML">
    <w:name w:val="HTML Preformatted"/>
    <w:basedOn w:val="a"/>
    <w:link w:val="HTML1"/>
    <w:uiPriority w:val="99"/>
    <w:qFormat/>
    <w:rsid w:val="00893D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Times New Roman"/>
      <w:kern w:val="0"/>
      <w:sz w:val="24"/>
      <w:szCs w:val="24"/>
    </w:rPr>
  </w:style>
  <w:style w:type="character" w:customStyle="1" w:styleId="HTML0">
    <w:name w:val="HTML 预设格式 字符"/>
    <w:basedOn w:val="a0"/>
    <w:uiPriority w:val="99"/>
    <w:qFormat/>
    <w:rsid w:val="00893D11"/>
    <w:rPr>
      <w:rFonts w:ascii="Courier New" w:hAnsi="Courier New" w:cs="Courier New"/>
      <w:sz w:val="20"/>
      <w:szCs w:val="20"/>
    </w:rPr>
  </w:style>
  <w:style w:type="character" w:customStyle="1" w:styleId="HTML1">
    <w:name w:val="HTML 预设格式 字符1"/>
    <w:link w:val="HTML"/>
    <w:uiPriority w:val="99"/>
    <w:qFormat/>
    <w:locked/>
    <w:rsid w:val="00893D11"/>
    <w:rPr>
      <w:rFonts w:ascii="Arial" w:eastAsia="宋体" w:hAnsi="Arial" w:cs="Times New Roman"/>
      <w:kern w:val="0"/>
      <w:sz w:val="24"/>
      <w:szCs w:val="24"/>
    </w:rPr>
  </w:style>
  <w:style w:type="paragraph" w:styleId="afe">
    <w:name w:val="Normal (Web)"/>
    <w:basedOn w:val="a"/>
    <w:link w:val="1c"/>
    <w:uiPriority w:val="99"/>
    <w:qFormat/>
    <w:rsid w:val="00893D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1d">
    <w:name w:val="index 1"/>
    <w:basedOn w:val="a"/>
    <w:next w:val="a"/>
    <w:unhideWhenUsed/>
    <w:qFormat/>
    <w:rsid w:val="00893D11"/>
    <w:rPr>
      <w:rFonts w:ascii="Times New Roman" w:eastAsia="宋体" w:hAnsi="Times New Roman" w:cs="Times New Roman"/>
      <w:szCs w:val="20"/>
    </w:rPr>
  </w:style>
  <w:style w:type="paragraph" w:styleId="aff">
    <w:name w:val="Title"/>
    <w:basedOn w:val="a"/>
    <w:next w:val="a"/>
    <w:link w:val="1e"/>
    <w:uiPriority w:val="10"/>
    <w:qFormat/>
    <w:rsid w:val="00893D11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aff0">
    <w:name w:val="标题 字符"/>
    <w:basedOn w:val="a0"/>
    <w:uiPriority w:val="10"/>
    <w:qFormat/>
    <w:rsid w:val="00893D1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e">
    <w:name w:val="标题 字符1"/>
    <w:link w:val="aff"/>
    <w:uiPriority w:val="10"/>
    <w:locked/>
    <w:rsid w:val="00893D11"/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aff1">
    <w:name w:val="annotation subject"/>
    <w:basedOn w:val="a9"/>
    <w:next w:val="a9"/>
    <w:link w:val="1f"/>
    <w:qFormat/>
    <w:rsid w:val="00893D11"/>
    <w:rPr>
      <w:b/>
      <w:bCs/>
    </w:rPr>
  </w:style>
  <w:style w:type="character" w:customStyle="1" w:styleId="aff2">
    <w:name w:val="批注主题 字符"/>
    <w:basedOn w:val="aa"/>
    <w:qFormat/>
    <w:rsid w:val="00893D11"/>
    <w:rPr>
      <w:b/>
      <w:bCs/>
    </w:rPr>
  </w:style>
  <w:style w:type="character" w:customStyle="1" w:styleId="1f">
    <w:name w:val="批注主题 字符1"/>
    <w:link w:val="aff1"/>
    <w:locked/>
    <w:rsid w:val="00893D11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styleId="aff3">
    <w:name w:val="Body Text First Indent"/>
    <w:basedOn w:val="ab"/>
    <w:link w:val="29"/>
    <w:unhideWhenUsed/>
    <w:qFormat/>
    <w:rsid w:val="00893D11"/>
    <w:pPr>
      <w:adjustRightInd/>
      <w:spacing w:after="120"/>
      <w:ind w:firstLineChars="100" w:firstLine="420"/>
      <w:jc w:val="both"/>
    </w:pPr>
    <w:rPr>
      <w:rFonts w:ascii="Times New Roman" w:eastAsia="宋体" w:hAnsi="Times New Roman"/>
      <w:sz w:val="20"/>
      <w:szCs w:val="20"/>
    </w:rPr>
  </w:style>
  <w:style w:type="character" w:customStyle="1" w:styleId="aff4">
    <w:name w:val="正文首行缩进 字符"/>
    <w:basedOn w:val="ac"/>
    <w:qFormat/>
    <w:rsid w:val="00893D11"/>
  </w:style>
  <w:style w:type="character" w:customStyle="1" w:styleId="29">
    <w:name w:val="正文首行缩进 字符2"/>
    <w:link w:val="aff3"/>
    <w:qFormat/>
    <w:rsid w:val="00893D11"/>
    <w:rPr>
      <w:rFonts w:ascii="Times New Roman" w:eastAsia="宋体" w:hAnsi="Times New Roman" w:cs="Times New Roman"/>
      <w:kern w:val="0"/>
      <w:sz w:val="20"/>
      <w:szCs w:val="20"/>
    </w:rPr>
  </w:style>
  <w:style w:type="paragraph" w:styleId="2a">
    <w:name w:val="Body Text First Indent 2"/>
    <w:basedOn w:val="ad"/>
    <w:link w:val="2b"/>
    <w:qFormat/>
    <w:rsid w:val="00893D11"/>
    <w:pPr>
      <w:spacing w:after="120" w:line="240" w:lineRule="auto"/>
      <w:ind w:leftChars="200" w:left="420" w:firstLineChars="200" w:firstLine="420"/>
    </w:pPr>
    <w:rPr>
      <w:rFonts w:eastAsia="宋体"/>
      <w:kern w:val="2"/>
    </w:rPr>
  </w:style>
  <w:style w:type="character" w:customStyle="1" w:styleId="2b">
    <w:name w:val="正文首行缩进 2 字符"/>
    <w:basedOn w:val="ae"/>
    <w:link w:val="2a"/>
    <w:qFormat/>
    <w:rsid w:val="00893D11"/>
    <w:rPr>
      <w:rFonts w:ascii="Times New Roman" w:eastAsia="宋体" w:hAnsi="Times New Roman" w:cs="Times New Roman"/>
      <w:szCs w:val="21"/>
    </w:rPr>
  </w:style>
  <w:style w:type="table" w:styleId="aff5">
    <w:name w:val="Table Grid"/>
    <w:basedOn w:val="a1"/>
    <w:qFormat/>
    <w:rsid w:val="00893D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qFormat/>
    <w:rsid w:val="00893D11"/>
    <w:rPr>
      <w:rFonts w:cs="Times New Roman"/>
      <w:b/>
      <w:bCs/>
    </w:rPr>
  </w:style>
  <w:style w:type="character" w:styleId="aff7">
    <w:name w:val="page number"/>
    <w:qFormat/>
    <w:rsid w:val="00893D11"/>
    <w:rPr>
      <w:rFonts w:cs="Times New Roman"/>
    </w:rPr>
  </w:style>
  <w:style w:type="character" w:styleId="aff8">
    <w:name w:val="FollowedHyperlink"/>
    <w:qFormat/>
    <w:rsid w:val="00893D11"/>
    <w:rPr>
      <w:rFonts w:cs="Times New Roman"/>
      <w:color w:val="800080"/>
      <w:u w:val="single"/>
    </w:rPr>
  </w:style>
  <w:style w:type="character" w:styleId="aff9">
    <w:name w:val="Emphasis"/>
    <w:uiPriority w:val="20"/>
    <w:qFormat/>
    <w:rsid w:val="00893D11"/>
    <w:rPr>
      <w:rFonts w:cs="Times New Roman"/>
      <w:i/>
      <w:iCs/>
    </w:rPr>
  </w:style>
  <w:style w:type="character" w:styleId="HTML2">
    <w:name w:val="HTML Definition"/>
    <w:qFormat/>
    <w:rsid w:val="00893D11"/>
    <w:rPr>
      <w:rFonts w:cs="Times New Roman"/>
    </w:rPr>
  </w:style>
  <w:style w:type="character" w:styleId="HTML3">
    <w:name w:val="HTML Typewriter"/>
    <w:qFormat/>
    <w:rsid w:val="00893D11"/>
    <w:rPr>
      <w:rFonts w:ascii="Courier New" w:hAnsi="Courier New" w:cs="Courier New"/>
      <w:sz w:val="20"/>
      <w:szCs w:val="20"/>
    </w:rPr>
  </w:style>
  <w:style w:type="character" w:styleId="HTML4">
    <w:name w:val="HTML Acronym"/>
    <w:qFormat/>
    <w:rsid w:val="00893D11"/>
    <w:rPr>
      <w:rFonts w:cs="Times New Roman"/>
    </w:rPr>
  </w:style>
  <w:style w:type="character" w:styleId="HTML5">
    <w:name w:val="HTML Variable"/>
    <w:qFormat/>
    <w:rsid w:val="00893D11"/>
    <w:rPr>
      <w:rFonts w:cs="Times New Roman"/>
      <w:i/>
      <w:iCs/>
    </w:rPr>
  </w:style>
  <w:style w:type="character" w:styleId="affa">
    <w:name w:val="Hyperlink"/>
    <w:uiPriority w:val="99"/>
    <w:qFormat/>
    <w:rsid w:val="00893D11"/>
    <w:rPr>
      <w:rFonts w:cs="Times New Roman"/>
      <w:color w:val="0000FF"/>
      <w:u w:val="single"/>
    </w:rPr>
  </w:style>
  <w:style w:type="character" w:styleId="HTML6">
    <w:name w:val="HTML Code"/>
    <w:qFormat/>
    <w:rsid w:val="00893D11"/>
    <w:rPr>
      <w:rFonts w:ascii="Courier New" w:hAnsi="Courier New" w:cs="Courier New"/>
      <w:sz w:val="20"/>
      <w:szCs w:val="20"/>
    </w:rPr>
  </w:style>
  <w:style w:type="character" w:styleId="affb">
    <w:name w:val="annotation reference"/>
    <w:uiPriority w:val="99"/>
    <w:qFormat/>
    <w:rsid w:val="00893D11"/>
    <w:rPr>
      <w:rFonts w:cs="Times New Roman"/>
      <w:sz w:val="21"/>
      <w:szCs w:val="21"/>
    </w:rPr>
  </w:style>
  <w:style w:type="character" w:styleId="HTML7">
    <w:name w:val="HTML Cite"/>
    <w:qFormat/>
    <w:rsid w:val="00893D11"/>
    <w:rPr>
      <w:rFonts w:cs="Times New Roman"/>
      <w:i/>
      <w:iCs/>
    </w:rPr>
  </w:style>
  <w:style w:type="character" w:styleId="HTML8">
    <w:name w:val="HTML Keyboard"/>
    <w:qFormat/>
    <w:rsid w:val="00893D11"/>
    <w:rPr>
      <w:rFonts w:ascii="Courier New" w:hAnsi="Courier New" w:cs="Courier New"/>
      <w:sz w:val="20"/>
      <w:szCs w:val="20"/>
    </w:rPr>
  </w:style>
  <w:style w:type="character" w:styleId="HTML9">
    <w:name w:val="HTML Sample"/>
    <w:qFormat/>
    <w:rsid w:val="00893D11"/>
    <w:rPr>
      <w:rFonts w:ascii="Courier New" w:hAnsi="Courier New" w:cs="Courier New"/>
    </w:rPr>
  </w:style>
  <w:style w:type="character" w:customStyle="1" w:styleId="style201">
    <w:name w:val="style201"/>
    <w:qFormat/>
    <w:rsid w:val="00893D11"/>
    <w:rPr>
      <w:rFonts w:ascii="Arial" w:hAnsi="Arial" w:cs="Arial" w:hint="default"/>
      <w:b/>
      <w:bCs/>
      <w:sz w:val="21"/>
      <w:szCs w:val="21"/>
    </w:rPr>
  </w:style>
  <w:style w:type="character" w:customStyle="1" w:styleId="spant02">
    <w:name w:val="span_t02"/>
    <w:qFormat/>
    <w:rsid w:val="00893D11"/>
  </w:style>
  <w:style w:type="character" w:customStyle="1" w:styleId="gfk1">
    <w:name w:val="g_fk1"/>
    <w:qFormat/>
    <w:rsid w:val="00893D11"/>
  </w:style>
  <w:style w:type="character" w:customStyle="1" w:styleId="onlines4">
    <w:name w:val="onlines4"/>
    <w:qFormat/>
    <w:rsid w:val="00893D11"/>
  </w:style>
  <w:style w:type="character" w:customStyle="1" w:styleId="detailtopbglineheight01style1">
    <w:name w:val="detailtopbg lineheight01 style1"/>
    <w:qFormat/>
    <w:rsid w:val="00893D11"/>
  </w:style>
  <w:style w:type="character" w:customStyle="1" w:styleId="zxb">
    <w:name w:val="zxb"/>
    <w:qFormat/>
    <w:rsid w:val="00893D11"/>
  </w:style>
  <w:style w:type="character" w:customStyle="1" w:styleId="Char1">
    <w:name w:val="批注文字 Char1"/>
    <w:uiPriority w:val="99"/>
    <w:semiHidden/>
    <w:qFormat/>
    <w:rsid w:val="00893D11"/>
  </w:style>
  <w:style w:type="character" w:customStyle="1" w:styleId="ghh1">
    <w:name w:val="g_hh1"/>
    <w:qFormat/>
    <w:rsid w:val="00893D11"/>
  </w:style>
  <w:style w:type="character" w:styleId="affc">
    <w:name w:val="Intense Reference"/>
    <w:uiPriority w:val="32"/>
    <w:qFormat/>
    <w:rsid w:val="00893D11"/>
    <w:rPr>
      <w:b/>
      <w:bCs/>
      <w:smallCaps/>
      <w:color w:val="DA1F28"/>
      <w:spacing w:val="5"/>
      <w:u w:val="single"/>
    </w:rPr>
  </w:style>
  <w:style w:type="character" w:customStyle="1" w:styleId="gtj">
    <w:name w:val="g_tj"/>
    <w:qFormat/>
    <w:rsid w:val="00893D11"/>
  </w:style>
  <w:style w:type="character" w:customStyle="1" w:styleId="fontstyle01">
    <w:name w:val="fontstyle01"/>
    <w:qFormat/>
    <w:rsid w:val="00893D11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ptitleseo">
    <w:name w:val="p_title_seo"/>
    <w:qFormat/>
    <w:rsid w:val="00893D11"/>
  </w:style>
  <w:style w:type="character" w:customStyle="1" w:styleId="gth3">
    <w:name w:val="g_th3"/>
    <w:qFormat/>
    <w:rsid w:val="00893D11"/>
  </w:style>
  <w:style w:type="character" w:customStyle="1" w:styleId="Char10">
    <w:name w:val="正文首行缩进 Char1"/>
    <w:qFormat/>
    <w:rsid w:val="00893D11"/>
    <w:rPr>
      <w:rFonts w:ascii="楷体_GB2312" w:eastAsia="楷体_GB2312" w:hAnsi="宋体" w:cs="楷体_GB2312"/>
      <w:kern w:val="2"/>
      <w:sz w:val="21"/>
      <w:szCs w:val="21"/>
    </w:rPr>
  </w:style>
  <w:style w:type="character" w:styleId="affd">
    <w:name w:val="Subtle Emphasis"/>
    <w:uiPriority w:val="19"/>
    <w:qFormat/>
    <w:rsid w:val="00893D11"/>
    <w:rPr>
      <w:i/>
      <w:iCs/>
      <w:color w:val="808080"/>
    </w:rPr>
  </w:style>
  <w:style w:type="character" w:customStyle="1" w:styleId="1f0">
    <w:name w:val="不明显参考1"/>
    <w:uiPriority w:val="31"/>
    <w:qFormat/>
    <w:rsid w:val="00893D11"/>
    <w:rPr>
      <w:smallCaps/>
      <w:color w:val="DA1F28"/>
      <w:u w:val="single"/>
    </w:rPr>
  </w:style>
  <w:style w:type="character" w:customStyle="1" w:styleId="colorred1">
    <w:name w:val="colorred1"/>
    <w:qFormat/>
    <w:rsid w:val="00893D11"/>
    <w:rPr>
      <w:b/>
      <w:color w:val="auto"/>
    </w:rPr>
  </w:style>
  <w:style w:type="character" w:customStyle="1" w:styleId="snum">
    <w:name w:val="snum"/>
    <w:qFormat/>
    <w:rsid w:val="00893D11"/>
    <w:rPr>
      <w:vanish/>
    </w:rPr>
  </w:style>
  <w:style w:type="character" w:customStyle="1" w:styleId="arrow">
    <w:name w:val="arrow"/>
    <w:qFormat/>
    <w:rsid w:val="00893D11"/>
  </w:style>
  <w:style w:type="character" w:customStyle="1" w:styleId="Char3">
    <w:name w:val="纯文本 Char3"/>
    <w:semiHidden/>
    <w:qFormat/>
    <w:rsid w:val="00893D11"/>
    <w:rPr>
      <w:rFonts w:ascii="宋体" w:eastAsia="宋体" w:hAnsi="Courier New"/>
      <w:sz w:val="21"/>
    </w:rPr>
  </w:style>
  <w:style w:type="character" w:customStyle="1" w:styleId="offlines3">
    <w:name w:val="offlines3"/>
    <w:qFormat/>
    <w:rsid w:val="00893D11"/>
    <w:rPr>
      <w:color w:val="auto"/>
    </w:rPr>
  </w:style>
  <w:style w:type="character" w:customStyle="1" w:styleId="stit">
    <w:name w:val="stit"/>
    <w:qFormat/>
    <w:rsid w:val="00893D11"/>
  </w:style>
  <w:style w:type="character" w:customStyle="1" w:styleId="font71">
    <w:name w:val="font71"/>
    <w:qFormat/>
    <w:rsid w:val="00893D11"/>
    <w:rPr>
      <w:rFonts w:ascii="Noto Sans CJK TC Regular" w:hAnsi="Noto Sans CJK TC Regular"/>
      <w:color w:val="000000"/>
      <w:sz w:val="20"/>
      <w:u w:val="none"/>
    </w:rPr>
  </w:style>
  <w:style w:type="character" w:customStyle="1" w:styleId="sprice1">
    <w:name w:val="sprice1"/>
    <w:qFormat/>
    <w:rsid w:val="00893D11"/>
  </w:style>
  <w:style w:type="character" w:customStyle="1" w:styleId="onlines">
    <w:name w:val="onlines"/>
    <w:qFormat/>
    <w:rsid w:val="00893D11"/>
    <w:rPr>
      <w:color w:val="auto"/>
    </w:rPr>
  </w:style>
  <w:style w:type="character" w:customStyle="1" w:styleId="hui3">
    <w:name w:val="hui3"/>
    <w:qFormat/>
    <w:rsid w:val="00893D11"/>
    <w:rPr>
      <w:color w:val="333333"/>
    </w:rPr>
  </w:style>
  <w:style w:type="character" w:customStyle="1" w:styleId="newicon">
    <w:name w:val="newicon"/>
    <w:qFormat/>
    <w:rsid w:val="00893D11"/>
  </w:style>
  <w:style w:type="character" w:customStyle="1" w:styleId="Char11">
    <w:name w:val="页脚 Char1"/>
    <w:uiPriority w:val="99"/>
    <w:semiHidden/>
    <w:qFormat/>
    <w:rsid w:val="00893D11"/>
    <w:rPr>
      <w:rFonts w:ascii="Times New Roman" w:eastAsia="宋体" w:hAnsi="Times New Roman"/>
      <w:sz w:val="18"/>
    </w:rPr>
  </w:style>
  <w:style w:type="character" w:customStyle="1" w:styleId="scayt-misspell">
    <w:name w:val="scayt-misspell"/>
    <w:qFormat/>
    <w:rsid w:val="00893D11"/>
  </w:style>
  <w:style w:type="character" w:customStyle="1" w:styleId="Char2">
    <w:name w:val="标题 Char2"/>
    <w:qFormat/>
    <w:rsid w:val="00893D11"/>
    <w:rPr>
      <w:rFonts w:ascii="Cambria" w:eastAsia="宋体" w:hAnsi="Cambria"/>
      <w:b/>
      <w:sz w:val="32"/>
    </w:rPr>
  </w:style>
  <w:style w:type="character" w:customStyle="1" w:styleId="at4">
    <w:name w:val="at_4"/>
    <w:qFormat/>
    <w:rsid w:val="00893D11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ommentTextChar1">
    <w:name w:val="Comment Text Char1"/>
    <w:semiHidden/>
    <w:qFormat/>
    <w:rsid w:val="00893D11"/>
    <w:rPr>
      <w:rFonts w:ascii="Times New Roman" w:hAnsi="Times New Roman"/>
      <w:sz w:val="24"/>
    </w:rPr>
  </w:style>
  <w:style w:type="character" w:customStyle="1" w:styleId="yj">
    <w:name w:val="yj"/>
    <w:qFormat/>
    <w:rsid w:val="00893D11"/>
  </w:style>
  <w:style w:type="character" w:customStyle="1" w:styleId="1f1">
    <w:name w:val="不明显强调1"/>
    <w:uiPriority w:val="19"/>
    <w:qFormat/>
    <w:rsid w:val="00893D11"/>
    <w:rPr>
      <w:i/>
      <w:iCs/>
      <w:color w:val="808080"/>
    </w:rPr>
  </w:style>
  <w:style w:type="character" w:customStyle="1" w:styleId="main">
    <w:name w:val="main"/>
    <w:qFormat/>
    <w:rsid w:val="00893D11"/>
  </w:style>
  <w:style w:type="character" w:customStyle="1" w:styleId="offlines">
    <w:name w:val="offlines"/>
    <w:qFormat/>
    <w:rsid w:val="00893D11"/>
    <w:rPr>
      <w:color w:val="auto"/>
    </w:rPr>
  </w:style>
  <w:style w:type="character" w:customStyle="1" w:styleId="zong12">
    <w:name w:val="zong12"/>
    <w:qFormat/>
    <w:rsid w:val="00893D11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gcf">
    <w:name w:val="g_cf"/>
    <w:qFormat/>
    <w:rsid w:val="00893D11"/>
  </w:style>
  <w:style w:type="character" w:customStyle="1" w:styleId="1f2">
    <w:name w:val="明显引用 字符1"/>
    <w:link w:val="affe"/>
    <w:uiPriority w:val="30"/>
    <w:qFormat/>
    <w:rsid w:val="00893D11"/>
    <w:rPr>
      <w:rFonts w:ascii="Calibri" w:hAnsi="Calibri"/>
      <w:b/>
      <w:bCs/>
      <w:i/>
      <w:iCs/>
      <w:color w:val="2DA2BF"/>
    </w:rPr>
  </w:style>
  <w:style w:type="paragraph" w:styleId="affe">
    <w:name w:val="Intense Quote"/>
    <w:basedOn w:val="a"/>
    <w:next w:val="a"/>
    <w:link w:val="1f2"/>
    <w:uiPriority w:val="30"/>
    <w:qFormat/>
    <w:rsid w:val="00893D11"/>
    <w:pPr>
      <w:widowControl/>
      <w:pBdr>
        <w:bottom w:val="single" w:sz="4" w:space="4" w:color="2DA2BF"/>
      </w:pBdr>
      <w:spacing w:before="200" w:after="280" w:line="276" w:lineRule="auto"/>
      <w:ind w:left="936" w:right="936"/>
      <w:jc w:val="left"/>
    </w:pPr>
    <w:rPr>
      <w:rFonts w:ascii="Calibri" w:hAnsi="Calibri"/>
      <w:b/>
      <w:bCs/>
      <w:i/>
      <w:iCs/>
      <w:color w:val="2DA2BF"/>
    </w:rPr>
  </w:style>
  <w:style w:type="character" w:customStyle="1" w:styleId="afff">
    <w:name w:val="明显引用 字符"/>
    <w:basedOn w:val="a0"/>
    <w:uiPriority w:val="30"/>
    <w:qFormat/>
    <w:rsid w:val="00893D11"/>
    <w:rPr>
      <w:i/>
      <w:iCs/>
      <w:color w:val="5B9BD5" w:themeColor="accent1"/>
    </w:rPr>
  </w:style>
  <w:style w:type="character" w:customStyle="1" w:styleId="stit15">
    <w:name w:val="stit15"/>
    <w:qFormat/>
    <w:rsid w:val="00893D11"/>
  </w:style>
  <w:style w:type="character" w:customStyle="1" w:styleId="shopscoreboxp">
    <w:name w:val="shop_score_box_p"/>
    <w:qFormat/>
    <w:rsid w:val="00893D11"/>
    <w:rPr>
      <w:color w:val="FFFFFF"/>
      <w:sz w:val="21"/>
    </w:rPr>
  </w:style>
  <w:style w:type="character" w:customStyle="1" w:styleId="gfh">
    <w:name w:val="g_fh"/>
    <w:qFormat/>
    <w:rsid w:val="00893D11"/>
  </w:style>
  <w:style w:type="character" w:customStyle="1" w:styleId="1f3">
    <w:name w:val="明显强调1"/>
    <w:uiPriority w:val="21"/>
    <w:qFormat/>
    <w:rsid w:val="00893D11"/>
    <w:rPr>
      <w:b/>
      <w:bCs/>
      <w:i/>
      <w:iCs/>
      <w:color w:val="2DA2BF"/>
    </w:rPr>
  </w:style>
  <w:style w:type="character" w:customStyle="1" w:styleId="shopscoreboxp1">
    <w:name w:val="shop_score_box_p1"/>
    <w:qFormat/>
    <w:rsid w:val="00893D11"/>
    <w:rPr>
      <w:color w:val="FFFFFF"/>
    </w:rPr>
  </w:style>
  <w:style w:type="character" w:customStyle="1" w:styleId="notranslate">
    <w:name w:val="notranslate"/>
    <w:qFormat/>
    <w:rsid w:val="00893D11"/>
  </w:style>
  <w:style w:type="character" w:customStyle="1" w:styleId="z-Char">
    <w:name w:val="z-窗体顶端 Char"/>
    <w:link w:val="z-TopofForm1"/>
    <w:qFormat/>
    <w:locked/>
    <w:rsid w:val="00893D11"/>
    <w:rPr>
      <w:rFonts w:ascii="Calibri" w:hAnsi="Calibri"/>
    </w:rPr>
  </w:style>
  <w:style w:type="paragraph" w:customStyle="1" w:styleId="z-TopofForm1">
    <w:name w:val="z-Top of Form1"/>
    <w:basedOn w:val="a"/>
    <w:link w:val="z-Char"/>
    <w:qFormat/>
    <w:rsid w:val="00893D11"/>
    <w:pPr>
      <w:ind w:firstLineChars="200" w:firstLine="420"/>
    </w:pPr>
    <w:rPr>
      <w:rFonts w:ascii="Calibri" w:hAnsi="Calibri"/>
    </w:rPr>
  </w:style>
  <w:style w:type="character" w:customStyle="1" w:styleId="other">
    <w:name w:val="other"/>
    <w:qFormat/>
    <w:rsid w:val="00893D11"/>
  </w:style>
  <w:style w:type="character" w:customStyle="1" w:styleId="apple-converted-space">
    <w:name w:val="apple-converted-space"/>
    <w:qFormat/>
    <w:rsid w:val="00893D11"/>
  </w:style>
  <w:style w:type="character" w:customStyle="1" w:styleId="live800">
    <w:name w:val="live800"/>
    <w:qFormat/>
    <w:rsid w:val="00893D11"/>
  </w:style>
  <w:style w:type="character" w:customStyle="1" w:styleId="clr">
    <w:name w:val="clr"/>
    <w:qFormat/>
    <w:rsid w:val="00893D11"/>
  </w:style>
  <w:style w:type="character" w:customStyle="1" w:styleId="bdsmore4">
    <w:name w:val="bds_more4"/>
    <w:qFormat/>
    <w:rsid w:val="00893D11"/>
  </w:style>
  <w:style w:type="character" w:customStyle="1" w:styleId="span04">
    <w:name w:val="span_04"/>
    <w:qFormat/>
    <w:rsid w:val="00893D11"/>
  </w:style>
  <w:style w:type="character" w:styleId="afff0">
    <w:name w:val="Intense Emphasis"/>
    <w:uiPriority w:val="21"/>
    <w:qFormat/>
    <w:rsid w:val="00893D11"/>
    <w:rPr>
      <w:b/>
      <w:bCs/>
      <w:i/>
      <w:iCs/>
      <w:color w:val="2DA2BF"/>
    </w:rPr>
  </w:style>
  <w:style w:type="character" w:customStyle="1" w:styleId="Char20">
    <w:name w:val="纯文本 Char2"/>
    <w:semiHidden/>
    <w:qFormat/>
    <w:rsid w:val="00893D11"/>
    <w:rPr>
      <w:rFonts w:ascii="宋体" w:eastAsia="宋体" w:hAnsi="Courier New"/>
      <w:sz w:val="21"/>
    </w:rPr>
  </w:style>
  <w:style w:type="character" w:customStyle="1" w:styleId="ghh">
    <w:name w:val="g_hh"/>
    <w:qFormat/>
    <w:rsid w:val="00893D11"/>
  </w:style>
  <w:style w:type="character" w:customStyle="1" w:styleId="wz1">
    <w:name w:val="wz1"/>
    <w:qFormat/>
    <w:rsid w:val="00893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</w:rPr>
  </w:style>
  <w:style w:type="character" w:customStyle="1" w:styleId="Char12">
    <w:name w:val="文档结构图 Char1"/>
    <w:semiHidden/>
    <w:qFormat/>
    <w:rsid w:val="00893D11"/>
    <w:rPr>
      <w:rFonts w:ascii="宋体" w:eastAsia="宋体" w:hAnsi="Times New Roman"/>
      <w:sz w:val="18"/>
    </w:rPr>
  </w:style>
  <w:style w:type="character" w:customStyle="1" w:styleId="f161">
    <w:name w:val="f161"/>
    <w:qFormat/>
    <w:rsid w:val="00893D11"/>
    <w:rPr>
      <w:b/>
      <w:sz w:val="18"/>
    </w:rPr>
  </w:style>
  <w:style w:type="character" w:customStyle="1" w:styleId="3Char1">
    <w:name w:val="正文文本 3 Char1"/>
    <w:qFormat/>
    <w:rsid w:val="00893D11"/>
    <w:rPr>
      <w:kern w:val="2"/>
      <w:sz w:val="16"/>
      <w:szCs w:val="16"/>
    </w:rPr>
  </w:style>
  <w:style w:type="character" w:customStyle="1" w:styleId="foosunpageboxnum">
    <w:name w:val="foosun_pagebox_num"/>
    <w:qFormat/>
    <w:rsid w:val="00893D11"/>
    <w:rPr>
      <w:color w:val="auto"/>
      <w:bdr w:val="single" w:sz="6" w:space="0" w:color="auto"/>
      <w:shd w:val="clear" w:color="auto" w:fill="FFFFFF"/>
    </w:rPr>
  </w:style>
  <w:style w:type="character" w:customStyle="1" w:styleId="Char13">
    <w:name w:val="正文文本缩进 Char1"/>
    <w:qFormat/>
    <w:rsid w:val="00893D11"/>
  </w:style>
  <w:style w:type="character" w:customStyle="1" w:styleId="curr-shop">
    <w:name w:val="curr-shop"/>
    <w:qFormat/>
    <w:rsid w:val="00893D11"/>
    <w:rPr>
      <w:color w:val="auto"/>
    </w:rPr>
  </w:style>
  <w:style w:type="character" w:customStyle="1" w:styleId="Char21">
    <w:name w:val="正文文本缩进 Char2"/>
    <w:semiHidden/>
    <w:qFormat/>
    <w:rsid w:val="00893D11"/>
    <w:rPr>
      <w:rFonts w:ascii="Times New Roman" w:eastAsia="宋体" w:hAnsi="Times New Roman"/>
      <w:sz w:val="24"/>
    </w:rPr>
  </w:style>
  <w:style w:type="character" w:customStyle="1" w:styleId="onlines2">
    <w:name w:val="onlines2"/>
    <w:qFormat/>
    <w:rsid w:val="00893D11"/>
    <w:rPr>
      <w:color w:val="auto"/>
    </w:rPr>
  </w:style>
  <w:style w:type="character" w:customStyle="1" w:styleId="gfk">
    <w:name w:val="g_fk"/>
    <w:qFormat/>
    <w:rsid w:val="00893D11"/>
  </w:style>
  <w:style w:type="character" w:customStyle="1" w:styleId="slogin">
    <w:name w:val="slogin"/>
    <w:qFormat/>
    <w:rsid w:val="00893D11"/>
  </w:style>
  <w:style w:type="character" w:customStyle="1" w:styleId="HeaderChar1">
    <w:name w:val="Header Char1"/>
    <w:qFormat/>
    <w:locked/>
    <w:rsid w:val="00893D11"/>
    <w:rPr>
      <w:sz w:val="18"/>
    </w:rPr>
  </w:style>
  <w:style w:type="character" w:customStyle="1" w:styleId="xiangxicanshutxt21">
    <w:name w:val="xiangxicanshu_txt21"/>
    <w:qFormat/>
    <w:rsid w:val="00893D11"/>
    <w:rPr>
      <w:rFonts w:ascii="Arial" w:hAnsi="Arial" w:cs="Arial" w:hint="default"/>
      <w:b w:val="0"/>
      <w:bCs w:val="0"/>
      <w:color w:val="6F6F6F"/>
      <w:sz w:val="18"/>
      <w:szCs w:val="18"/>
    </w:rPr>
  </w:style>
  <w:style w:type="character" w:customStyle="1" w:styleId="live8001">
    <w:name w:val="live8001"/>
    <w:qFormat/>
    <w:rsid w:val="00893D11"/>
    <w:rPr>
      <w:color w:val="auto"/>
    </w:rPr>
  </w:style>
  <w:style w:type="character" w:customStyle="1" w:styleId="info">
    <w:name w:val="info"/>
    <w:qFormat/>
    <w:rsid w:val="00893D11"/>
  </w:style>
  <w:style w:type="character" w:customStyle="1" w:styleId="gray15">
    <w:name w:val="gray15"/>
    <w:qFormat/>
    <w:rsid w:val="00893D11"/>
    <w:rPr>
      <w:color w:val="auto"/>
      <w:bdr w:val="single" w:sz="6" w:space="0" w:color="auto"/>
      <w:shd w:val="clear" w:color="auto" w:fill="auto"/>
    </w:rPr>
  </w:style>
  <w:style w:type="character" w:customStyle="1" w:styleId="onlines1">
    <w:name w:val="onlines1"/>
    <w:qFormat/>
    <w:rsid w:val="00893D11"/>
    <w:rPr>
      <w:color w:val="auto"/>
    </w:rPr>
  </w:style>
  <w:style w:type="character" w:customStyle="1" w:styleId="Char14">
    <w:name w:val="页眉 Char1"/>
    <w:uiPriority w:val="99"/>
    <w:semiHidden/>
    <w:qFormat/>
    <w:rsid w:val="00893D11"/>
    <w:rPr>
      <w:rFonts w:ascii="Times New Roman" w:eastAsia="宋体" w:hAnsi="Times New Roman"/>
      <w:sz w:val="18"/>
    </w:rPr>
  </w:style>
  <w:style w:type="character" w:customStyle="1" w:styleId="110">
    <w:name w:val="页码11"/>
    <w:qFormat/>
    <w:rsid w:val="00893D11"/>
  </w:style>
  <w:style w:type="character" w:customStyle="1" w:styleId="111">
    <w:name w:val="批注引用11"/>
    <w:qFormat/>
    <w:rsid w:val="00893D11"/>
    <w:rPr>
      <w:sz w:val="21"/>
    </w:rPr>
  </w:style>
  <w:style w:type="character" w:customStyle="1" w:styleId="150">
    <w:name w:val="15"/>
    <w:qFormat/>
    <w:rsid w:val="00893D11"/>
    <w:rPr>
      <w:rFonts w:ascii="Verdana" w:hAnsi="Verdana"/>
      <w:sz w:val="21"/>
    </w:rPr>
  </w:style>
  <w:style w:type="character" w:customStyle="1" w:styleId="channel321">
    <w:name w:val="channel3_21"/>
    <w:qFormat/>
    <w:rsid w:val="00893D11"/>
    <w:rPr>
      <w:b/>
      <w:color w:val="auto"/>
      <w:sz w:val="21"/>
    </w:rPr>
  </w:style>
  <w:style w:type="character" w:customStyle="1" w:styleId="Char15">
    <w:name w:val="标题 Char1"/>
    <w:qFormat/>
    <w:rsid w:val="00893D11"/>
    <w:rPr>
      <w:rFonts w:ascii="Cambria" w:eastAsia="宋体" w:hAnsi="Cambria"/>
      <w:b/>
      <w:sz w:val="32"/>
    </w:rPr>
  </w:style>
  <w:style w:type="character" w:customStyle="1" w:styleId="Char22">
    <w:name w:val="批注文字 Char2"/>
    <w:semiHidden/>
    <w:qFormat/>
    <w:rsid w:val="00893D11"/>
    <w:rPr>
      <w:rFonts w:ascii="Times New Roman" w:eastAsia="宋体" w:hAnsi="Times New Roman"/>
      <w:sz w:val="24"/>
    </w:rPr>
  </w:style>
  <w:style w:type="character" w:customStyle="1" w:styleId="style11">
    <w:name w:val="style11"/>
    <w:qFormat/>
    <w:rsid w:val="00893D11"/>
    <w:rPr>
      <w:sz w:val="18"/>
      <w:szCs w:val="18"/>
    </w:rPr>
  </w:style>
  <w:style w:type="character" w:customStyle="1" w:styleId="1f4">
    <w:name w:val="超链接1"/>
    <w:qFormat/>
    <w:rsid w:val="00893D11"/>
    <w:rPr>
      <w:strike w:val="0"/>
      <w:dstrike w:val="0"/>
      <w:color w:val="FF6500"/>
      <w:u w:val="none"/>
    </w:rPr>
  </w:style>
  <w:style w:type="character" w:customStyle="1" w:styleId="span03">
    <w:name w:val="span_03"/>
    <w:qFormat/>
    <w:rsid w:val="00893D11"/>
    <w:rPr>
      <w:color w:val="auto"/>
    </w:rPr>
  </w:style>
  <w:style w:type="character" w:customStyle="1" w:styleId="span01">
    <w:name w:val="span_01"/>
    <w:qFormat/>
    <w:rsid w:val="00893D11"/>
    <w:rPr>
      <w:color w:val="auto"/>
    </w:rPr>
  </w:style>
  <w:style w:type="character" w:customStyle="1" w:styleId="1f5">
    <w:name w:val="批注引用1"/>
    <w:qFormat/>
    <w:rsid w:val="00893D11"/>
    <w:rPr>
      <w:sz w:val="21"/>
    </w:rPr>
  </w:style>
  <w:style w:type="character" w:styleId="afff1">
    <w:name w:val="Subtle Reference"/>
    <w:uiPriority w:val="31"/>
    <w:qFormat/>
    <w:rsid w:val="00893D11"/>
    <w:rPr>
      <w:smallCaps/>
      <w:color w:val="DA1F28"/>
      <w:u w:val="single"/>
    </w:rPr>
  </w:style>
  <w:style w:type="character" w:customStyle="1" w:styleId="2Char1">
    <w:name w:val="正文文本缩进 2 Char1"/>
    <w:qFormat/>
    <w:rsid w:val="00893D11"/>
    <w:rPr>
      <w:kern w:val="2"/>
      <w:sz w:val="21"/>
      <w:szCs w:val="21"/>
    </w:rPr>
  </w:style>
  <w:style w:type="character" w:customStyle="1" w:styleId="stit14">
    <w:name w:val="stit14"/>
    <w:qFormat/>
    <w:rsid w:val="00893D11"/>
  </w:style>
  <w:style w:type="character" w:customStyle="1" w:styleId="bdsmore3">
    <w:name w:val="bds_more3"/>
    <w:qFormat/>
    <w:rsid w:val="00893D11"/>
  </w:style>
  <w:style w:type="character" w:customStyle="1" w:styleId="gcf1">
    <w:name w:val="g_cf1"/>
    <w:qFormat/>
    <w:rsid w:val="00893D11"/>
  </w:style>
  <w:style w:type="character" w:customStyle="1" w:styleId="HTMLChar1">
    <w:name w:val="HTML 预设格式 Char1"/>
    <w:semiHidden/>
    <w:qFormat/>
    <w:rsid w:val="00893D11"/>
    <w:rPr>
      <w:rFonts w:ascii="Courier New" w:eastAsia="宋体" w:hAnsi="Courier New"/>
      <w:sz w:val="20"/>
    </w:rPr>
  </w:style>
  <w:style w:type="character" w:customStyle="1" w:styleId="style51">
    <w:name w:val="style51"/>
    <w:qFormat/>
    <w:rsid w:val="00893D11"/>
    <w:rPr>
      <w:sz w:val="18"/>
      <w:szCs w:val="18"/>
    </w:rPr>
  </w:style>
  <w:style w:type="character" w:customStyle="1" w:styleId="gth1">
    <w:name w:val="g_th1"/>
    <w:qFormat/>
    <w:rsid w:val="00893D11"/>
  </w:style>
  <w:style w:type="character" w:customStyle="1" w:styleId="lasthou1">
    <w:name w:val="last_hou1"/>
    <w:qFormat/>
    <w:rsid w:val="00893D11"/>
  </w:style>
  <w:style w:type="character" w:customStyle="1" w:styleId="sprice">
    <w:name w:val="sprice"/>
    <w:qFormat/>
    <w:rsid w:val="00893D11"/>
    <w:rPr>
      <w:rFonts w:ascii="微软雅黑" w:eastAsia="微软雅黑" w:hAnsi="微软雅黑"/>
      <w:b/>
    </w:rPr>
  </w:style>
  <w:style w:type="character" w:customStyle="1" w:styleId="param-value2">
    <w:name w:val="param-value2"/>
    <w:qFormat/>
    <w:rsid w:val="00893D11"/>
  </w:style>
  <w:style w:type="character" w:customStyle="1" w:styleId="gfz">
    <w:name w:val="g_fz"/>
    <w:qFormat/>
    <w:rsid w:val="00893D11"/>
  </w:style>
  <w:style w:type="character" w:customStyle="1" w:styleId="arrow1">
    <w:name w:val="arrow1"/>
    <w:qFormat/>
    <w:rsid w:val="00893D11"/>
  </w:style>
  <w:style w:type="character" w:customStyle="1" w:styleId="red20">
    <w:name w:val="red20"/>
    <w:qFormat/>
    <w:rsid w:val="00893D11"/>
    <w:rPr>
      <w:color w:val="auto"/>
    </w:rPr>
  </w:style>
  <w:style w:type="character" w:customStyle="1" w:styleId="normal1">
    <w:name w:val="normal1"/>
    <w:qFormat/>
    <w:rsid w:val="00893D11"/>
    <w:rPr>
      <w:rFonts w:ascii="ˎ̥" w:hAnsi="ˎ̥" w:hint="default"/>
      <w:strike w:val="0"/>
      <w:dstrike w:val="0"/>
      <w:sz w:val="20"/>
      <w:szCs w:val="20"/>
      <w:u w:val="none"/>
    </w:rPr>
  </w:style>
  <w:style w:type="character" w:customStyle="1" w:styleId="gray16">
    <w:name w:val="gray16"/>
    <w:qFormat/>
    <w:rsid w:val="00893D11"/>
    <w:rPr>
      <w:color w:val="auto"/>
      <w:bdr w:val="single" w:sz="6" w:space="0" w:color="auto"/>
      <w:shd w:val="clear" w:color="auto" w:fill="auto"/>
    </w:rPr>
  </w:style>
  <w:style w:type="character" w:customStyle="1" w:styleId="gth2">
    <w:name w:val="g_th2"/>
    <w:qFormat/>
    <w:rsid w:val="00893D11"/>
  </w:style>
  <w:style w:type="character" w:customStyle="1" w:styleId="Char23">
    <w:name w:val="批注主题 Char2"/>
    <w:semiHidden/>
    <w:qFormat/>
    <w:rsid w:val="00893D11"/>
    <w:rPr>
      <w:rFonts w:ascii="Times New Roman" w:eastAsia="宋体" w:hAnsi="Times New Roman"/>
      <w:b/>
      <w:sz w:val="24"/>
    </w:rPr>
  </w:style>
  <w:style w:type="character" w:customStyle="1" w:styleId="date2">
    <w:name w:val="date2"/>
    <w:qFormat/>
    <w:rsid w:val="00893D11"/>
    <w:rPr>
      <w:rFonts w:ascii="Arial" w:hAnsi="Arial"/>
      <w:sz w:val="15"/>
    </w:rPr>
  </w:style>
  <w:style w:type="character" w:customStyle="1" w:styleId="keyfeatures">
    <w:name w:val="keyfeatures"/>
    <w:qFormat/>
    <w:rsid w:val="00893D11"/>
  </w:style>
  <w:style w:type="character" w:customStyle="1" w:styleId="1f6">
    <w:name w:val="书籍标题1"/>
    <w:uiPriority w:val="33"/>
    <w:qFormat/>
    <w:rsid w:val="00893D11"/>
    <w:rPr>
      <w:b/>
      <w:bCs/>
      <w:smallCaps/>
      <w:spacing w:val="5"/>
    </w:rPr>
  </w:style>
  <w:style w:type="character" w:customStyle="1" w:styleId="curr14">
    <w:name w:val="curr14"/>
    <w:qFormat/>
    <w:rsid w:val="00893D11"/>
    <w:rPr>
      <w:b/>
      <w:color w:val="auto"/>
    </w:rPr>
  </w:style>
  <w:style w:type="character" w:customStyle="1" w:styleId="font41">
    <w:name w:val="font41"/>
    <w:qFormat/>
    <w:rsid w:val="00893D11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1f7">
    <w:name w:val="引用 字符1"/>
    <w:link w:val="afff2"/>
    <w:uiPriority w:val="29"/>
    <w:qFormat/>
    <w:rsid w:val="00893D11"/>
    <w:rPr>
      <w:rFonts w:ascii="Calibri" w:hAnsi="Calibri"/>
      <w:i/>
      <w:iCs/>
      <w:color w:val="000000"/>
    </w:rPr>
  </w:style>
  <w:style w:type="paragraph" w:styleId="afff2">
    <w:name w:val="Quote"/>
    <w:basedOn w:val="a"/>
    <w:next w:val="a"/>
    <w:link w:val="1f7"/>
    <w:uiPriority w:val="29"/>
    <w:qFormat/>
    <w:rsid w:val="00893D11"/>
    <w:pPr>
      <w:widowControl/>
      <w:spacing w:after="200" w:line="276" w:lineRule="auto"/>
      <w:jc w:val="left"/>
    </w:pPr>
    <w:rPr>
      <w:rFonts w:ascii="Calibri" w:hAnsi="Calibri"/>
      <w:i/>
      <w:iCs/>
      <w:color w:val="000000"/>
    </w:rPr>
  </w:style>
  <w:style w:type="character" w:customStyle="1" w:styleId="afff3">
    <w:name w:val="引用 字符"/>
    <w:basedOn w:val="a0"/>
    <w:uiPriority w:val="29"/>
    <w:qFormat/>
    <w:rsid w:val="00893D11"/>
    <w:rPr>
      <w:i/>
      <w:iCs/>
      <w:color w:val="404040" w:themeColor="text1" w:themeTint="BF"/>
    </w:rPr>
  </w:style>
  <w:style w:type="character" w:customStyle="1" w:styleId="value">
    <w:name w:val="value"/>
    <w:qFormat/>
    <w:rsid w:val="00893D11"/>
  </w:style>
  <w:style w:type="character" w:customStyle="1" w:styleId="bdsmore2">
    <w:name w:val="bds_more2"/>
    <w:qFormat/>
    <w:rsid w:val="00893D11"/>
    <w:rPr>
      <w:rFonts w:ascii="宋体" w:eastAsia="宋体" w:hAnsi="宋体"/>
    </w:rPr>
  </w:style>
  <w:style w:type="character" w:customStyle="1" w:styleId="font01">
    <w:name w:val="font01"/>
    <w:qFormat/>
    <w:rsid w:val="00893D11"/>
    <w:rPr>
      <w:rFonts w:ascii="Times New Roman" w:hAnsi="Times New Roman"/>
      <w:color w:val="000000"/>
      <w:sz w:val="18"/>
      <w:u w:val="none"/>
    </w:rPr>
  </w:style>
  <w:style w:type="character" w:customStyle="1" w:styleId="font61">
    <w:name w:val="font61"/>
    <w:qFormat/>
    <w:rsid w:val="00893D11"/>
    <w:rPr>
      <w:rFonts w:ascii="宋体" w:eastAsia="宋体" w:hAnsi="宋体" w:cs="宋体" w:hint="eastAsia"/>
      <w:color w:val="000000"/>
      <w:sz w:val="20"/>
      <w:szCs w:val="20"/>
    </w:rPr>
  </w:style>
  <w:style w:type="character" w:styleId="afff4">
    <w:name w:val="Book Title"/>
    <w:uiPriority w:val="33"/>
    <w:qFormat/>
    <w:rsid w:val="00893D11"/>
    <w:rPr>
      <w:b/>
      <w:bCs/>
      <w:smallCaps/>
      <w:spacing w:val="5"/>
    </w:rPr>
  </w:style>
  <w:style w:type="character" w:customStyle="1" w:styleId="stit1">
    <w:name w:val="stit1"/>
    <w:qFormat/>
    <w:rsid w:val="00893D11"/>
  </w:style>
  <w:style w:type="character" w:customStyle="1" w:styleId="140">
    <w:name w:val="140"/>
    <w:qFormat/>
    <w:rsid w:val="00893D11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bg">
    <w:name w:val="bg"/>
    <w:qFormat/>
    <w:rsid w:val="00893D11"/>
    <w:rPr>
      <w:bdr w:val="single" w:sz="6" w:space="0" w:color="auto"/>
      <w:shd w:val="clear" w:color="auto" w:fill="FFFFFF"/>
    </w:rPr>
  </w:style>
  <w:style w:type="character" w:customStyle="1" w:styleId="font141">
    <w:name w:val="font141"/>
    <w:qFormat/>
    <w:rsid w:val="00893D11"/>
    <w:rPr>
      <w:rFonts w:ascii="Noto Sans CJK SC Regular" w:hAnsi="Noto Sans CJK SC Regular"/>
      <w:color w:val="000000"/>
      <w:sz w:val="20"/>
      <w:u w:val="none"/>
    </w:rPr>
  </w:style>
  <w:style w:type="character" w:customStyle="1" w:styleId="offlines2">
    <w:name w:val="offlines2"/>
    <w:qFormat/>
    <w:rsid w:val="00893D11"/>
  </w:style>
  <w:style w:type="character" w:customStyle="1" w:styleId="sprice2">
    <w:name w:val="sprice2"/>
    <w:qFormat/>
    <w:rsid w:val="00893D11"/>
    <w:rPr>
      <w:rFonts w:ascii="微软雅黑" w:eastAsia="微软雅黑" w:hAnsi="微软雅黑"/>
      <w:b/>
    </w:rPr>
  </w:style>
  <w:style w:type="character" w:customStyle="1" w:styleId="foosunpageboxnumnonce">
    <w:name w:val="foosun_pagebox_num_nonce"/>
    <w:qFormat/>
    <w:rsid w:val="00893D11"/>
    <w:rPr>
      <w:color w:val="FFFFFF"/>
      <w:bdr w:val="single" w:sz="6" w:space="0" w:color="auto"/>
      <w:shd w:val="clear" w:color="auto" w:fill="auto"/>
    </w:rPr>
  </w:style>
  <w:style w:type="character" w:customStyle="1" w:styleId="sprice3">
    <w:name w:val="sprice3"/>
    <w:qFormat/>
    <w:rsid w:val="00893D11"/>
  </w:style>
  <w:style w:type="character" w:customStyle="1" w:styleId="Char24">
    <w:name w:val="批注框文本 Char2"/>
    <w:semiHidden/>
    <w:qFormat/>
    <w:rsid w:val="00893D11"/>
    <w:rPr>
      <w:rFonts w:ascii="Times New Roman" w:eastAsia="宋体" w:hAnsi="Times New Roman"/>
      <w:sz w:val="18"/>
    </w:rPr>
  </w:style>
  <w:style w:type="character" w:customStyle="1" w:styleId="snum1">
    <w:name w:val="snum1"/>
    <w:qFormat/>
    <w:rsid w:val="00893D11"/>
  </w:style>
  <w:style w:type="character" w:customStyle="1" w:styleId="spant0">
    <w:name w:val="span_t0"/>
    <w:qFormat/>
    <w:rsid w:val="00893D11"/>
    <w:rPr>
      <w:sz w:val="18"/>
    </w:rPr>
  </w:style>
  <w:style w:type="character" w:customStyle="1" w:styleId="font151">
    <w:name w:val="font151"/>
    <w:qFormat/>
    <w:rsid w:val="00893D11"/>
    <w:rPr>
      <w:rFonts w:ascii="宋体" w:eastAsia="宋体" w:hAnsi="宋体"/>
      <w:color w:val="000000"/>
      <w:sz w:val="20"/>
      <w:u w:val="none"/>
    </w:rPr>
  </w:style>
  <w:style w:type="character" w:customStyle="1" w:styleId="span02">
    <w:name w:val="span_02"/>
    <w:qFormat/>
    <w:rsid w:val="00893D11"/>
  </w:style>
  <w:style w:type="character" w:customStyle="1" w:styleId="2Char10">
    <w:name w:val="正文文本 2 Char1"/>
    <w:qFormat/>
    <w:rsid w:val="00893D11"/>
    <w:rPr>
      <w:kern w:val="2"/>
      <w:sz w:val="21"/>
      <w:szCs w:val="21"/>
    </w:rPr>
  </w:style>
  <w:style w:type="character" w:customStyle="1" w:styleId="HeaderChar">
    <w:name w:val="Header Char"/>
    <w:qFormat/>
    <w:locked/>
    <w:rsid w:val="00893D11"/>
    <w:rPr>
      <w:rFonts w:eastAsia="宋体" w:cs="Times New Roman"/>
      <w:kern w:val="2"/>
      <w:sz w:val="18"/>
      <w:szCs w:val="18"/>
      <w:lang w:val="en-US" w:eastAsia="zh-CN"/>
    </w:rPr>
  </w:style>
  <w:style w:type="character" w:customStyle="1" w:styleId="itit17">
    <w:name w:val="itit17"/>
    <w:qFormat/>
    <w:rsid w:val="00893D11"/>
  </w:style>
  <w:style w:type="character" w:customStyle="1" w:styleId="shopcollectbtn">
    <w:name w:val="shop_collect_btn"/>
    <w:qFormat/>
    <w:rsid w:val="00893D11"/>
  </w:style>
  <w:style w:type="character" w:customStyle="1" w:styleId="offlines4">
    <w:name w:val="offlines4"/>
    <w:qFormat/>
    <w:rsid w:val="00893D11"/>
  </w:style>
  <w:style w:type="character" w:customStyle="1" w:styleId="slogin2">
    <w:name w:val="slogin2"/>
    <w:qFormat/>
    <w:rsid w:val="00893D11"/>
  </w:style>
  <w:style w:type="character" w:customStyle="1" w:styleId="gth">
    <w:name w:val="g_th"/>
    <w:qFormat/>
    <w:rsid w:val="00893D11"/>
  </w:style>
  <w:style w:type="character" w:customStyle="1" w:styleId="font51">
    <w:name w:val="font51"/>
    <w:qFormat/>
    <w:rsid w:val="00893D11"/>
    <w:rPr>
      <w:rFonts w:ascii="宋体" w:eastAsia="宋体" w:hAnsi="宋体"/>
      <w:color w:val="000000"/>
      <w:sz w:val="18"/>
      <w:u w:val="none"/>
    </w:rPr>
  </w:style>
  <w:style w:type="character" w:customStyle="1" w:styleId="CharChar">
    <w:name w:val="表格 Char Char"/>
    <w:link w:val="afff5"/>
    <w:qFormat/>
    <w:rsid w:val="00893D11"/>
    <w:rPr>
      <w:rFonts w:ascii="宋体" w:hAnsi="宋体"/>
    </w:rPr>
  </w:style>
  <w:style w:type="paragraph" w:customStyle="1" w:styleId="afff5">
    <w:name w:val="表格"/>
    <w:basedOn w:val="a"/>
    <w:link w:val="CharChar"/>
    <w:qFormat/>
    <w:rsid w:val="00893D11"/>
    <w:pPr>
      <w:snapToGrid w:val="0"/>
      <w:ind w:firstLineChars="21" w:firstLine="42"/>
    </w:pPr>
    <w:rPr>
      <w:rFonts w:ascii="宋体" w:hAnsi="宋体"/>
    </w:rPr>
  </w:style>
  <w:style w:type="character" w:customStyle="1" w:styleId="H4Char">
    <w:name w:val="H4 Char"/>
    <w:aliases w:val="Ref Heading 1 Char,rh1 Char,Heading sql Char,sect 1.2.3.4 Char,h4 Char,4heading Char,PIM 4 Char,4th level Char,h41 Char,h42 Char,h43 Char,h411 Char,h44 Char,h412 Char,h45 Char,h413 Char,h46 Char,h414 Char,h47 Char,h48 Char,h415 Char,h49 Char"/>
    <w:qFormat/>
    <w:rsid w:val="00893D11"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character" w:customStyle="1" w:styleId="snum2">
    <w:name w:val="snum2"/>
    <w:qFormat/>
    <w:rsid w:val="00893D11"/>
    <w:rPr>
      <w:color w:val="333333"/>
    </w:rPr>
  </w:style>
  <w:style w:type="character" w:customStyle="1" w:styleId="offlines1">
    <w:name w:val="offlines1"/>
    <w:qFormat/>
    <w:rsid w:val="00893D11"/>
    <w:rPr>
      <w:color w:val="auto"/>
    </w:rPr>
  </w:style>
  <w:style w:type="character" w:customStyle="1" w:styleId="Char16">
    <w:name w:val="批注框文本 Char1"/>
    <w:semiHidden/>
    <w:qFormat/>
    <w:rsid w:val="00893D11"/>
    <w:rPr>
      <w:rFonts w:ascii="Calibri" w:eastAsia="宋体" w:hAnsi="Calibri"/>
      <w:sz w:val="18"/>
    </w:rPr>
  </w:style>
  <w:style w:type="character" w:customStyle="1" w:styleId="opdq01title">
    <w:name w:val="op_dq01_title"/>
    <w:qFormat/>
    <w:rsid w:val="00893D11"/>
  </w:style>
  <w:style w:type="character" w:customStyle="1" w:styleId="spant01">
    <w:name w:val="span_t01"/>
    <w:qFormat/>
    <w:rsid w:val="00893D11"/>
  </w:style>
  <w:style w:type="character" w:customStyle="1" w:styleId="onlines3">
    <w:name w:val="onlines3"/>
    <w:qFormat/>
    <w:rsid w:val="00893D11"/>
    <w:rPr>
      <w:color w:val="auto"/>
    </w:rPr>
  </w:style>
  <w:style w:type="character" w:customStyle="1" w:styleId="text11">
    <w:name w:val="text11"/>
    <w:qFormat/>
    <w:rsid w:val="00893D11"/>
    <w:rPr>
      <w:rFonts w:ascii="Verdana" w:hAnsi="Verdana"/>
      <w:color w:val="auto"/>
      <w:sz w:val="18"/>
    </w:rPr>
  </w:style>
  <w:style w:type="character" w:customStyle="1" w:styleId="1f8">
    <w:name w:val="明显参考1"/>
    <w:uiPriority w:val="32"/>
    <w:qFormat/>
    <w:rsid w:val="00893D11"/>
    <w:rPr>
      <w:b/>
      <w:bCs/>
      <w:smallCaps/>
      <w:color w:val="DA1F28"/>
      <w:spacing w:val="5"/>
      <w:u w:val="single"/>
    </w:rPr>
  </w:style>
  <w:style w:type="character" w:customStyle="1" w:styleId="Char17">
    <w:name w:val="日期 Char1"/>
    <w:semiHidden/>
    <w:qFormat/>
    <w:rsid w:val="00893D11"/>
    <w:rPr>
      <w:rFonts w:ascii="Times New Roman" w:eastAsia="宋体" w:hAnsi="Times New Roman"/>
      <w:sz w:val="24"/>
    </w:rPr>
  </w:style>
  <w:style w:type="character" w:customStyle="1" w:styleId="style161">
    <w:name w:val="style161"/>
    <w:qFormat/>
    <w:rsid w:val="00893D11"/>
    <w:rPr>
      <w:rFonts w:ascii="宋体" w:eastAsia="宋体" w:hAnsi="宋体" w:hint="eastAsia"/>
      <w:color w:val="000000"/>
      <w:sz w:val="21"/>
      <w:szCs w:val="21"/>
    </w:rPr>
  </w:style>
  <w:style w:type="character" w:customStyle="1" w:styleId="z-Char1">
    <w:name w:val="z-窗体顶端 Char1"/>
    <w:semiHidden/>
    <w:qFormat/>
    <w:rsid w:val="00893D11"/>
    <w:rPr>
      <w:rFonts w:ascii="Arial" w:eastAsia="宋体" w:hAnsi="Arial"/>
      <w:vanish/>
      <w:sz w:val="16"/>
    </w:rPr>
  </w:style>
  <w:style w:type="character" w:customStyle="1" w:styleId="Char18">
    <w:name w:val="纯文本 Char1"/>
    <w:aliases w:val="普通文字 Char Char Char,普通文字 Char Char1,正 文 1 Char,普通文字1 Char,普通文字2 Char,普通文字3 Char,普通文字4 Char,普通文字5 Char,普通文字6 Char,普通文字11 Char,普通文字21 Char,普通文字31 Char,普通文字41 Char,普通文字7 Char,纯文本 Char Char2,普通文字 Char1,Texte Char,纯文本 Char1 Char Char Char,加粗正文 Char"/>
    <w:link w:val="36"/>
    <w:qFormat/>
    <w:locked/>
    <w:rsid w:val="00893D11"/>
    <w:rPr>
      <w:rFonts w:ascii="宋体" w:eastAsia="宋体" w:hAnsi="宋体"/>
    </w:rPr>
  </w:style>
  <w:style w:type="paragraph" w:customStyle="1" w:styleId="36">
    <w:name w:val="纯文本3"/>
    <w:basedOn w:val="a"/>
    <w:link w:val="Char18"/>
    <w:qFormat/>
    <w:rsid w:val="00893D11"/>
    <w:rPr>
      <w:rFonts w:ascii="宋体" w:eastAsia="宋体" w:hAnsi="宋体"/>
    </w:rPr>
  </w:style>
  <w:style w:type="character" w:customStyle="1" w:styleId="dot">
    <w:name w:val="dot"/>
    <w:qFormat/>
    <w:rsid w:val="00893D11"/>
    <w:rPr>
      <w:rFonts w:ascii="Arial" w:hAnsi="Arial"/>
      <w:b/>
      <w:color w:val="auto"/>
      <w:spacing w:val="0"/>
      <w:sz w:val="19"/>
    </w:rPr>
  </w:style>
  <w:style w:type="character" w:customStyle="1" w:styleId="gfz1">
    <w:name w:val="g_fz1"/>
    <w:qFormat/>
    <w:rsid w:val="00893D11"/>
  </w:style>
  <w:style w:type="character" w:customStyle="1" w:styleId="bdsnopic">
    <w:name w:val="bds_nopic"/>
    <w:qFormat/>
    <w:rsid w:val="00893D11"/>
  </w:style>
  <w:style w:type="character" w:customStyle="1" w:styleId="style941">
    <w:name w:val="style941"/>
    <w:qFormat/>
    <w:rsid w:val="00893D11"/>
    <w:rPr>
      <w:color w:val="003366"/>
    </w:rPr>
  </w:style>
  <w:style w:type="character" w:customStyle="1" w:styleId="gfh1">
    <w:name w:val="g_fh1"/>
    <w:qFormat/>
    <w:rsid w:val="00893D11"/>
  </w:style>
  <w:style w:type="character" w:customStyle="1" w:styleId="1f9">
    <w:name w:val="页码1"/>
    <w:qFormat/>
    <w:rsid w:val="00893D11"/>
  </w:style>
  <w:style w:type="character" w:customStyle="1" w:styleId="text">
    <w:name w:val="text"/>
    <w:qFormat/>
    <w:rsid w:val="00893D11"/>
    <w:rPr>
      <w:rFonts w:ascii="Verdana" w:hAnsi="Verdana"/>
    </w:rPr>
  </w:style>
  <w:style w:type="character" w:customStyle="1" w:styleId="now">
    <w:name w:val="now"/>
    <w:qFormat/>
    <w:rsid w:val="00893D11"/>
  </w:style>
  <w:style w:type="character" w:customStyle="1" w:styleId="gtj1">
    <w:name w:val="g_tj1"/>
    <w:qFormat/>
    <w:rsid w:val="00893D11"/>
  </w:style>
  <w:style w:type="character" w:customStyle="1" w:styleId="CharCharCharChar">
    <w:name w:val="普通文字 Char Char Char Char"/>
    <w:qFormat/>
    <w:rsid w:val="00893D11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weixin">
    <w:name w:val="weixin"/>
    <w:qFormat/>
    <w:rsid w:val="00893D11"/>
  </w:style>
  <w:style w:type="character" w:customStyle="1" w:styleId="foosunpageboxnum02">
    <w:name w:val="foosun_pagebox_num02"/>
    <w:qFormat/>
    <w:rsid w:val="00893D11"/>
    <w:rPr>
      <w:color w:val="auto"/>
      <w:bdr w:val="single" w:sz="6" w:space="0" w:color="auto"/>
      <w:shd w:val="clear" w:color="auto" w:fill="FFFFFF"/>
    </w:rPr>
  </w:style>
  <w:style w:type="character" w:customStyle="1" w:styleId="gray17">
    <w:name w:val="gray17"/>
    <w:qFormat/>
    <w:rsid w:val="00893D11"/>
    <w:rPr>
      <w:color w:val="auto"/>
      <w:bdr w:val="single" w:sz="6" w:space="0" w:color="auto"/>
      <w:shd w:val="clear" w:color="auto" w:fill="auto"/>
    </w:rPr>
  </w:style>
  <w:style w:type="character" w:customStyle="1" w:styleId="Char19">
    <w:name w:val="批注主题 Char1"/>
    <w:semiHidden/>
    <w:qFormat/>
    <w:rsid w:val="00893D11"/>
    <w:rPr>
      <w:b/>
    </w:rPr>
  </w:style>
  <w:style w:type="character" w:customStyle="1" w:styleId="live8002">
    <w:name w:val="live8002"/>
    <w:qFormat/>
    <w:rsid w:val="00893D11"/>
  </w:style>
  <w:style w:type="character" w:customStyle="1" w:styleId="Char1a">
    <w:name w:val="正文文本 Char1"/>
    <w:qFormat/>
    <w:rsid w:val="00893D11"/>
    <w:rPr>
      <w:rFonts w:ascii="Times New Roman" w:eastAsia="宋体" w:hAnsi="Times New Roman"/>
      <w:sz w:val="24"/>
    </w:rPr>
  </w:style>
  <w:style w:type="character" w:customStyle="1" w:styleId="tred">
    <w:name w:val="tred"/>
    <w:uiPriority w:val="99"/>
    <w:qFormat/>
    <w:rsid w:val="00893D11"/>
  </w:style>
  <w:style w:type="character" w:customStyle="1" w:styleId="font31">
    <w:name w:val="font31"/>
    <w:qFormat/>
    <w:rsid w:val="00893D11"/>
    <w:rPr>
      <w:rFonts w:ascii="??" w:hAnsi="??"/>
      <w:color w:val="FF0000"/>
      <w:sz w:val="20"/>
      <w:u w:val="none"/>
    </w:rPr>
  </w:style>
  <w:style w:type="character" w:customStyle="1" w:styleId="style2">
    <w:name w:val="style2"/>
    <w:qFormat/>
    <w:rsid w:val="00893D11"/>
  </w:style>
  <w:style w:type="character" w:customStyle="1" w:styleId="font21">
    <w:name w:val="font21"/>
    <w:qFormat/>
    <w:rsid w:val="00893D11"/>
    <w:rPr>
      <w:rFonts w:ascii="宋体" w:eastAsia="宋体" w:hAnsi="宋体" w:cs="宋体" w:hint="eastAsia"/>
      <w:i w:val="0"/>
      <w:color w:val="FF0000"/>
      <w:sz w:val="22"/>
      <w:szCs w:val="22"/>
      <w:u w:val="none"/>
    </w:rPr>
  </w:style>
  <w:style w:type="paragraph" w:customStyle="1" w:styleId="xl72">
    <w:name w:val="xl72"/>
    <w:basedOn w:val="a"/>
    <w:qFormat/>
    <w:rsid w:val="00893D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Paragraph3">
    <w:name w:val="List Paragraph3"/>
    <w:basedOn w:val="a"/>
    <w:qFormat/>
    <w:rsid w:val="00893D11"/>
    <w:pPr>
      <w:ind w:firstLineChars="200" w:firstLine="420"/>
    </w:pPr>
    <w:rPr>
      <w:rFonts w:ascii="Calibri" w:eastAsia="宋体" w:hAnsi="Calibri" w:cs="Calibri"/>
      <w:szCs w:val="21"/>
    </w:rPr>
  </w:style>
  <w:style w:type="paragraph" w:customStyle="1" w:styleId="2c">
    <w:name w:val="列出段落2"/>
    <w:basedOn w:val="a"/>
    <w:qFormat/>
    <w:rsid w:val="00893D11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customStyle="1" w:styleId="xl75">
    <w:name w:val="xl75"/>
    <w:basedOn w:val="a"/>
    <w:qFormat/>
    <w:rsid w:val="00893D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New">
    <w:name w:val="正文 New New"/>
    <w:qFormat/>
    <w:rsid w:val="00893D1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xl69">
    <w:name w:val="xl69"/>
    <w:basedOn w:val="a"/>
    <w:qFormat/>
    <w:rsid w:val="00893D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TOC1">
    <w:name w:val="TOC 标题1"/>
    <w:basedOn w:val="1"/>
    <w:next w:val="a"/>
    <w:uiPriority w:val="39"/>
    <w:qFormat/>
    <w:rsid w:val="00893D11"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21798E"/>
      <w:kern w:val="0"/>
      <w:sz w:val="28"/>
      <w:szCs w:val="28"/>
      <w:lang w:val="zh-CN"/>
    </w:rPr>
  </w:style>
  <w:style w:type="paragraph" w:customStyle="1" w:styleId="320">
    <w:name w:val="正文文本缩进 32"/>
    <w:basedOn w:val="a"/>
    <w:qFormat/>
    <w:rsid w:val="00893D11"/>
    <w:pPr>
      <w:spacing w:after="120"/>
      <w:ind w:leftChars="200" w:left="200"/>
    </w:pPr>
    <w:rPr>
      <w:rFonts w:ascii="Times New Roman" w:eastAsia="宋体" w:hAnsi="Times New Roman" w:cs="Times New Roman"/>
      <w:sz w:val="16"/>
      <w:szCs w:val="16"/>
    </w:rPr>
  </w:style>
  <w:style w:type="paragraph" w:customStyle="1" w:styleId="afff6">
    <w:name w:val="文档正文"/>
    <w:basedOn w:val="a"/>
    <w:qFormat/>
    <w:rsid w:val="00893D11"/>
    <w:pPr>
      <w:adjustRightInd w:val="0"/>
      <w:spacing w:line="312" w:lineRule="atLeast"/>
      <w:ind w:firstLine="567"/>
    </w:pPr>
    <w:rPr>
      <w:rFonts w:ascii="宋体" w:eastAsia="宋体" w:hAnsi="宋体" w:cs="宋体"/>
      <w:spacing w:val="20"/>
      <w:sz w:val="28"/>
      <w:szCs w:val="28"/>
    </w:rPr>
  </w:style>
  <w:style w:type="paragraph" w:customStyle="1" w:styleId="1fa">
    <w:name w:val="列表1"/>
    <w:basedOn w:val="a"/>
    <w:qFormat/>
    <w:rsid w:val="00893D11"/>
    <w:pPr>
      <w:ind w:left="420" w:hanging="420"/>
    </w:pPr>
    <w:rPr>
      <w:rFonts w:ascii="Times New Roman" w:eastAsia="楷体_GB2312" w:hAnsi="Times New Roman" w:cs="Times New Roman"/>
      <w:sz w:val="32"/>
      <w:szCs w:val="32"/>
    </w:rPr>
  </w:style>
  <w:style w:type="paragraph" w:customStyle="1" w:styleId="p0">
    <w:name w:val="p0"/>
    <w:basedOn w:val="a"/>
    <w:qFormat/>
    <w:rsid w:val="00893D11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65">
    <w:name w:val="xl65"/>
    <w:basedOn w:val="a"/>
    <w:qFormat/>
    <w:rsid w:val="00893D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">
    <w:name w:val="xl90"/>
    <w:basedOn w:val="a"/>
    <w:qFormat/>
    <w:rsid w:val="00893D1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110">
    <w:name w:val="Char11"/>
    <w:basedOn w:val="a"/>
    <w:qFormat/>
    <w:rsid w:val="00893D11"/>
    <w:rPr>
      <w:rFonts w:ascii="Tahoma" w:eastAsia="宋体" w:hAnsi="Tahoma" w:cs="Tahoma"/>
      <w:sz w:val="24"/>
      <w:szCs w:val="24"/>
    </w:rPr>
  </w:style>
  <w:style w:type="paragraph" w:customStyle="1" w:styleId="2d">
    <w:name w:val="普通(网站)2"/>
    <w:basedOn w:val="a"/>
    <w:qFormat/>
    <w:rsid w:val="00893D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e">
    <w:name w:val="纯文本2"/>
    <w:basedOn w:val="a"/>
    <w:qFormat/>
    <w:rsid w:val="00893D11"/>
    <w:rPr>
      <w:rFonts w:ascii="宋体" w:eastAsia="宋体" w:hAnsi="宋体" w:cs="宋体"/>
      <w:szCs w:val="21"/>
    </w:rPr>
  </w:style>
  <w:style w:type="paragraph" w:customStyle="1" w:styleId="xl89">
    <w:name w:val="xl89"/>
    <w:basedOn w:val="a"/>
    <w:qFormat/>
    <w:rsid w:val="00893D1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1fb">
    <w:name w:val="正文首行缩进1"/>
    <w:basedOn w:val="ab"/>
    <w:qFormat/>
    <w:rsid w:val="00893D11"/>
    <w:pPr>
      <w:adjustRightInd/>
      <w:spacing w:after="120"/>
      <w:ind w:firstLine="420"/>
      <w:jc w:val="both"/>
    </w:pPr>
    <w:rPr>
      <w:rFonts w:ascii="Times New Roman" w:hAnsi="Times New Roman"/>
      <w:sz w:val="32"/>
      <w:szCs w:val="32"/>
    </w:rPr>
  </w:style>
  <w:style w:type="paragraph" w:customStyle="1" w:styleId="72">
    <w:name w:val="列出段落7"/>
    <w:basedOn w:val="a"/>
    <w:qFormat/>
    <w:rsid w:val="00893D11"/>
    <w:pPr>
      <w:ind w:firstLineChars="200" w:firstLine="420"/>
    </w:pPr>
    <w:rPr>
      <w:rFonts w:ascii="Calibri" w:eastAsia="宋体" w:hAnsi="Calibri" w:cs="Calibri"/>
      <w:szCs w:val="21"/>
    </w:rPr>
  </w:style>
  <w:style w:type="paragraph" w:customStyle="1" w:styleId="1fc">
    <w:name w:val="文档结构图1"/>
    <w:basedOn w:val="a"/>
    <w:qFormat/>
    <w:rsid w:val="00893D11"/>
    <w:pPr>
      <w:shd w:val="clear" w:color="auto" w:fill="000080"/>
      <w:tabs>
        <w:tab w:val="left" w:pos="2411"/>
      </w:tabs>
    </w:pPr>
    <w:rPr>
      <w:rFonts w:ascii="Times New Roman" w:eastAsia="宋体" w:hAnsi="Times New Roman" w:cs="Times New Roman"/>
      <w:szCs w:val="21"/>
    </w:rPr>
  </w:style>
  <w:style w:type="paragraph" w:customStyle="1" w:styleId="CharChar3CharCharCharCharCharCharCharChar">
    <w:name w:val="Char Char3 Char Char Char Char Char Char Char Char"/>
    <w:basedOn w:val="a"/>
    <w:qFormat/>
    <w:rsid w:val="00893D11"/>
    <w:rPr>
      <w:rFonts w:ascii="Tahoma" w:eastAsia="宋体" w:hAnsi="Tahoma" w:cs="Tahoma"/>
      <w:sz w:val="24"/>
      <w:szCs w:val="24"/>
    </w:rPr>
  </w:style>
  <w:style w:type="paragraph" w:customStyle="1" w:styleId="font12">
    <w:name w:val="font12"/>
    <w:basedOn w:val="a"/>
    <w:qFormat/>
    <w:rsid w:val="00893D11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2"/>
    </w:rPr>
  </w:style>
  <w:style w:type="paragraph" w:customStyle="1" w:styleId="Style5">
    <w:name w:val="_Style 5"/>
    <w:qFormat/>
    <w:rsid w:val="00893D11"/>
    <w:rPr>
      <w:rFonts w:ascii="Times New Roman" w:eastAsia="宋体" w:hAnsi="Times New Roman" w:cs="Times New Roman"/>
      <w:kern w:val="0"/>
      <w:sz w:val="22"/>
    </w:rPr>
  </w:style>
  <w:style w:type="paragraph" w:customStyle="1" w:styleId="2f">
    <w:name w:val="正文缩进2"/>
    <w:basedOn w:val="a"/>
    <w:qFormat/>
    <w:rsid w:val="00893D11"/>
    <w:pPr>
      <w:ind w:firstLine="420"/>
    </w:pPr>
    <w:rPr>
      <w:rFonts w:ascii="Times New Roman" w:eastAsia="宋体" w:hAnsi="Times New Roman" w:cs="Times New Roman"/>
      <w:szCs w:val="21"/>
    </w:rPr>
  </w:style>
  <w:style w:type="paragraph" w:customStyle="1" w:styleId="Style15">
    <w:name w:val="_Style 15"/>
    <w:basedOn w:val="a"/>
    <w:qFormat/>
    <w:rsid w:val="00893D11"/>
    <w:rPr>
      <w:rFonts w:ascii="Times New Roman" w:eastAsia="宋体" w:hAnsi="Times New Roman" w:cs="Times New Roman"/>
      <w:szCs w:val="21"/>
    </w:rPr>
  </w:style>
  <w:style w:type="paragraph" w:customStyle="1" w:styleId="xl87">
    <w:name w:val="xl87"/>
    <w:basedOn w:val="a"/>
    <w:qFormat/>
    <w:rsid w:val="00893D1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2f0">
    <w:name w:val="正文2"/>
    <w:qFormat/>
    <w:rsid w:val="00893D11"/>
    <w:pPr>
      <w:jc w:val="both"/>
    </w:pPr>
    <w:rPr>
      <w:rFonts w:ascii="Times New Roman" w:eastAsia="宋体" w:hAnsi="Times New Roman" w:cs="Times New Roman"/>
      <w:szCs w:val="21"/>
    </w:rPr>
  </w:style>
  <w:style w:type="paragraph" w:customStyle="1" w:styleId="afff7">
    <w:name w:val="样式 列表编号 + 红色"/>
    <w:basedOn w:val="a3"/>
    <w:qFormat/>
    <w:rsid w:val="00893D11"/>
  </w:style>
  <w:style w:type="paragraph" w:customStyle="1" w:styleId="xl76">
    <w:name w:val="xl76"/>
    <w:basedOn w:val="a"/>
    <w:qFormat/>
    <w:rsid w:val="00893D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4">
    <w:name w:val="xl74"/>
    <w:basedOn w:val="a"/>
    <w:qFormat/>
    <w:rsid w:val="00893D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fff8">
    <w:name w:val="Revision"/>
    <w:uiPriority w:val="99"/>
    <w:semiHidden/>
    <w:rsid w:val="00893D11"/>
    <w:rPr>
      <w:rFonts w:ascii="Times New Roman" w:eastAsia="宋体" w:hAnsi="Times New Roman" w:cs="Times New Roman"/>
      <w:szCs w:val="21"/>
    </w:rPr>
  </w:style>
  <w:style w:type="paragraph" w:customStyle="1" w:styleId="xl66">
    <w:name w:val="xl66"/>
    <w:basedOn w:val="a"/>
    <w:qFormat/>
    <w:rsid w:val="00893D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1fd">
    <w:name w:val="正文1"/>
    <w:qFormat/>
    <w:rsid w:val="00893D11"/>
    <w:pPr>
      <w:jc w:val="both"/>
    </w:pPr>
    <w:rPr>
      <w:rFonts w:ascii="Times New Roman" w:eastAsia="宋体" w:hAnsi="Times New Roman" w:cs="Times New Roman"/>
      <w:szCs w:val="21"/>
    </w:rPr>
  </w:style>
  <w:style w:type="paragraph" w:customStyle="1" w:styleId="CharChar5CharCharCharChar">
    <w:name w:val="Char Char5 Char Char Char Char"/>
    <w:basedOn w:val="a"/>
    <w:semiHidden/>
    <w:qFormat/>
    <w:rsid w:val="00893D11"/>
    <w:pPr>
      <w:widowControl/>
      <w:spacing w:after="160" w:line="240" w:lineRule="exact"/>
      <w:jc w:val="left"/>
    </w:pPr>
    <w:rPr>
      <w:rFonts w:ascii="Verdana" w:eastAsia="宋体" w:hAnsi="Verdana" w:cs="Verdana"/>
      <w:kern w:val="0"/>
      <w:sz w:val="20"/>
      <w:szCs w:val="20"/>
      <w:lang w:eastAsia="en-US"/>
    </w:rPr>
  </w:style>
  <w:style w:type="paragraph" w:customStyle="1" w:styleId="xl80">
    <w:name w:val="xl80"/>
    <w:basedOn w:val="a"/>
    <w:qFormat/>
    <w:rsid w:val="00893D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qFormat/>
    <w:rsid w:val="00893D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1">
    <w:name w:val="xl81"/>
    <w:basedOn w:val="a"/>
    <w:qFormat/>
    <w:rsid w:val="00893D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5">
    <w:name w:val="font5"/>
    <w:basedOn w:val="a"/>
    <w:qFormat/>
    <w:rsid w:val="00893D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893D11"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kern w:val="0"/>
      <w:sz w:val="22"/>
    </w:rPr>
  </w:style>
  <w:style w:type="paragraph" w:customStyle="1" w:styleId="afff9">
    <w:name w:val="缩进"/>
    <w:basedOn w:val="a"/>
    <w:qFormat/>
    <w:rsid w:val="00893D11"/>
    <w:pPr>
      <w:adjustRightInd w:val="0"/>
      <w:spacing w:line="360" w:lineRule="auto"/>
      <w:ind w:left="360" w:hanging="360"/>
      <w:jc w:val="left"/>
    </w:pPr>
    <w:rPr>
      <w:rFonts w:ascii="Calibri" w:eastAsia="宋体" w:hAnsi="Calibri" w:cs="Calibri"/>
      <w:sz w:val="24"/>
      <w:szCs w:val="24"/>
    </w:rPr>
  </w:style>
  <w:style w:type="paragraph" w:customStyle="1" w:styleId="Char">
    <w:name w:val="Char"/>
    <w:basedOn w:val="a"/>
    <w:qFormat/>
    <w:rsid w:val="00893D11"/>
    <w:rPr>
      <w:rFonts w:ascii="Tahoma" w:eastAsia="宋体" w:hAnsi="Tahoma" w:cs="Tahoma"/>
      <w:sz w:val="24"/>
      <w:szCs w:val="24"/>
    </w:rPr>
  </w:style>
  <w:style w:type="paragraph" w:customStyle="1" w:styleId="Style1721">
    <w:name w:val="_Style 1721"/>
    <w:next w:val="a"/>
    <w:qFormat/>
    <w:rsid w:val="00893D1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Style3">
    <w:name w:val="_Style 3"/>
    <w:uiPriority w:val="99"/>
    <w:qFormat/>
    <w:rsid w:val="00893D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t4">
    <w:name w:val="dt4"/>
    <w:basedOn w:val="a"/>
    <w:qFormat/>
    <w:rsid w:val="00893D11"/>
    <w:pPr>
      <w:jc w:val="lef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20505">
    <w:name w:val="样式 标题二 + 首行缩进:  2 字符 段前: 0.5 行 段后: 0.5 行"/>
    <w:basedOn w:val="a"/>
    <w:semiHidden/>
    <w:qFormat/>
    <w:rsid w:val="00893D11"/>
    <w:pPr>
      <w:spacing w:beforeLines="50" w:afterLines="50"/>
      <w:ind w:firstLineChars="200" w:firstLine="600"/>
    </w:pPr>
    <w:rPr>
      <w:rFonts w:ascii="Arial" w:eastAsia="楷体_GB2312" w:hAnsi="Arial" w:cs="Arial"/>
      <w:b/>
      <w:bCs/>
      <w:sz w:val="30"/>
      <w:szCs w:val="30"/>
    </w:rPr>
  </w:style>
  <w:style w:type="paragraph" w:customStyle="1" w:styleId="TableText">
    <w:name w:val="Table Text"/>
    <w:qFormat/>
    <w:rsid w:val="00893D11"/>
    <w:pPr>
      <w:tabs>
        <w:tab w:val="decimal" w:pos="0"/>
      </w:tabs>
    </w:pPr>
    <w:rPr>
      <w:rFonts w:ascii="Arial" w:eastAsia="宋体" w:hAnsi="Arial" w:cs="Arial"/>
      <w:kern w:val="0"/>
      <w:szCs w:val="21"/>
    </w:rPr>
  </w:style>
  <w:style w:type="paragraph" w:customStyle="1" w:styleId="CharCharCharCharCharCharCharCharCharCharCharChar">
    <w:name w:val="Char Char Char Char Char Char Char Char Char Char Char Char"/>
    <w:basedOn w:val="a"/>
    <w:qFormat/>
    <w:rsid w:val="00893D11"/>
    <w:pPr>
      <w:spacing w:line="300" w:lineRule="auto"/>
    </w:pPr>
    <w:rPr>
      <w:rFonts w:ascii="宋体" w:eastAsia="宋体" w:hAnsi="宋体" w:cs="宋体"/>
      <w:b/>
      <w:bCs/>
      <w:color w:val="000000"/>
      <w:spacing w:val="8"/>
      <w:kern w:val="0"/>
      <w:sz w:val="24"/>
      <w:szCs w:val="24"/>
    </w:rPr>
  </w:style>
  <w:style w:type="paragraph" w:customStyle="1" w:styleId="Revision1">
    <w:name w:val="Revision1"/>
    <w:semiHidden/>
    <w:qFormat/>
    <w:rsid w:val="00893D11"/>
    <w:rPr>
      <w:rFonts w:ascii="Times New Roman" w:eastAsia="宋体" w:hAnsi="Times New Roman" w:cs="Times New Roman"/>
      <w:szCs w:val="21"/>
    </w:rPr>
  </w:style>
  <w:style w:type="paragraph" w:customStyle="1" w:styleId="1fe">
    <w:name w:val="正文缩进1"/>
    <w:basedOn w:val="a"/>
    <w:qFormat/>
    <w:rsid w:val="00893D11"/>
    <w:pPr>
      <w:ind w:firstLine="420"/>
    </w:pPr>
    <w:rPr>
      <w:rFonts w:ascii="Times New Roman" w:eastAsia="宋体" w:hAnsi="Times New Roman" w:cs="Times New Roman"/>
      <w:szCs w:val="21"/>
    </w:rPr>
  </w:style>
  <w:style w:type="paragraph" w:customStyle="1" w:styleId="CharChar5CharCharCharChar1">
    <w:name w:val="Char Char5 Char Char Char Char1"/>
    <w:basedOn w:val="a"/>
    <w:semiHidden/>
    <w:qFormat/>
    <w:rsid w:val="00893D11"/>
    <w:pPr>
      <w:widowControl/>
      <w:spacing w:after="160" w:line="240" w:lineRule="exact"/>
      <w:jc w:val="left"/>
    </w:pPr>
    <w:rPr>
      <w:rFonts w:ascii="Verdana" w:eastAsia="宋体" w:hAnsi="Verdana" w:cs="Verdana"/>
      <w:kern w:val="0"/>
      <w:sz w:val="20"/>
      <w:szCs w:val="20"/>
      <w:lang w:eastAsia="en-US"/>
    </w:rPr>
  </w:style>
  <w:style w:type="paragraph" w:customStyle="1" w:styleId="1ff">
    <w:name w:val="明显引用1"/>
    <w:basedOn w:val="a"/>
    <w:next w:val="a"/>
    <w:uiPriority w:val="30"/>
    <w:qFormat/>
    <w:rsid w:val="00893D11"/>
    <w:pPr>
      <w:widowControl/>
      <w:pBdr>
        <w:bottom w:val="single" w:sz="4" w:space="4" w:color="2DA2BF"/>
      </w:pBdr>
      <w:spacing w:before="200" w:after="280" w:line="276" w:lineRule="auto"/>
      <w:ind w:left="936" w:right="936"/>
      <w:jc w:val="left"/>
    </w:pPr>
    <w:rPr>
      <w:rFonts w:ascii="Calibri" w:eastAsia="宋体" w:hAnsi="Calibri" w:cs="Times New Roman"/>
      <w:b/>
      <w:bCs/>
      <w:i/>
      <w:iCs/>
      <w:color w:val="2DA2BF"/>
      <w:kern w:val="0"/>
      <w:sz w:val="20"/>
      <w:szCs w:val="20"/>
      <w:lang w:val="zh-CN"/>
    </w:rPr>
  </w:style>
  <w:style w:type="paragraph" w:customStyle="1" w:styleId="dt2">
    <w:name w:val="dt2"/>
    <w:basedOn w:val="a"/>
    <w:qFormat/>
    <w:rsid w:val="00893D11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line="720" w:lineRule="atLeast"/>
      <w:ind w:right="75"/>
      <w:jc w:val="center"/>
    </w:pPr>
    <w:rPr>
      <w:rFonts w:ascii="Arial" w:eastAsia="宋体" w:hAnsi="Arial" w:cs="Arial"/>
      <w:color w:val="CCCCCC"/>
      <w:kern w:val="0"/>
      <w:sz w:val="54"/>
      <w:szCs w:val="54"/>
    </w:rPr>
  </w:style>
  <w:style w:type="paragraph" w:customStyle="1" w:styleId="CharCharChar1CharCharCharChar">
    <w:name w:val="Char Char Char1 Char Char Char Char"/>
    <w:basedOn w:val="a"/>
    <w:qFormat/>
    <w:rsid w:val="00893D11"/>
    <w:pPr>
      <w:widowControl/>
      <w:snapToGrid w:val="0"/>
      <w:spacing w:after="160" w:line="300" w:lineRule="auto"/>
      <w:jc w:val="left"/>
    </w:pPr>
    <w:rPr>
      <w:rFonts w:ascii="仿宋_GB2312" w:eastAsia="仿宋_GB2312" w:hAnsi="Verdana" w:cs="仿宋_GB2312"/>
      <w:b/>
      <w:bCs/>
      <w:kern w:val="0"/>
      <w:sz w:val="28"/>
      <w:szCs w:val="28"/>
      <w:lang w:eastAsia="en-US"/>
    </w:rPr>
  </w:style>
  <w:style w:type="paragraph" w:customStyle="1" w:styleId="Text0">
    <w:name w:val="Text"/>
    <w:basedOn w:val="a"/>
    <w:qFormat/>
    <w:rsid w:val="00893D11"/>
    <w:pPr>
      <w:widowControl/>
      <w:snapToGrid w:val="0"/>
      <w:spacing w:before="80" w:after="80"/>
      <w:jc w:val="left"/>
    </w:pPr>
    <w:rPr>
      <w:rFonts w:ascii="Arial" w:eastAsia="宋体" w:hAnsi="Arial" w:cs="Arial"/>
      <w:kern w:val="0"/>
      <w:szCs w:val="21"/>
    </w:rPr>
  </w:style>
  <w:style w:type="paragraph" w:customStyle="1" w:styleId="p">
    <w:name w:val="p"/>
    <w:basedOn w:val="a"/>
    <w:qFormat/>
    <w:rsid w:val="00893D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qFormat/>
    <w:rsid w:val="00893D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ListParagraph11">
    <w:name w:val="List Paragraph11"/>
    <w:basedOn w:val="a"/>
    <w:qFormat/>
    <w:rsid w:val="00893D11"/>
    <w:pPr>
      <w:ind w:firstLineChars="200" w:firstLine="420"/>
    </w:pPr>
    <w:rPr>
      <w:rFonts w:ascii="Calibri" w:eastAsia="宋体" w:hAnsi="Calibri" w:cs="Calibri"/>
      <w:szCs w:val="21"/>
    </w:rPr>
  </w:style>
  <w:style w:type="paragraph" w:customStyle="1" w:styleId="1ff0">
    <w:name w:val="纯文本1"/>
    <w:basedOn w:val="a"/>
    <w:qFormat/>
    <w:rsid w:val="00893D11"/>
    <w:pPr>
      <w:widowControl/>
      <w:suppressAutoHyphens/>
      <w:jc w:val="left"/>
    </w:pPr>
    <w:rPr>
      <w:rFonts w:ascii="Consolas" w:eastAsia="PMingLiUfalt" w:hAnsi="Consolas" w:cs="Consolas"/>
      <w:szCs w:val="21"/>
      <w:lang w:eastAsia="ar-SA"/>
    </w:rPr>
  </w:style>
  <w:style w:type="paragraph" w:customStyle="1" w:styleId="Normal2">
    <w:name w:val="Normal_2"/>
    <w:qFormat/>
    <w:rsid w:val="00893D11"/>
    <w:pPr>
      <w:spacing w:before="120" w:after="240"/>
      <w:jc w:val="both"/>
    </w:pPr>
    <w:rPr>
      <w:rFonts w:ascii="Calibri" w:eastAsia="宋体" w:hAnsi="Calibri" w:cs="Calibri"/>
      <w:kern w:val="0"/>
      <w:sz w:val="22"/>
      <w:lang w:val="ru-RU" w:eastAsia="en-US"/>
    </w:rPr>
  </w:style>
  <w:style w:type="paragraph" w:customStyle="1" w:styleId="NoSpacing1">
    <w:name w:val="No Spacing1"/>
    <w:qFormat/>
    <w:rsid w:val="00893D1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font8">
    <w:name w:val="font8"/>
    <w:basedOn w:val="a"/>
    <w:qFormat/>
    <w:rsid w:val="00893D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CharCharChar">
    <w:name w:val="Char Char Char"/>
    <w:basedOn w:val="a"/>
    <w:qFormat/>
    <w:rsid w:val="00893D11"/>
    <w:rPr>
      <w:rFonts w:ascii="Tahoma" w:eastAsia="宋体" w:hAnsi="Tahoma" w:cs="Tahoma"/>
      <w:sz w:val="24"/>
      <w:szCs w:val="24"/>
    </w:rPr>
  </w:style>
  <w:style w:type="paragraph" w:customStyle="1" w:styleId="xl91">
    <w:name w:val="xl91"/>
    <w:basedOn w:val="a"/>
    <w:qFormat/>
    <w:rsid w:val="00893D1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893D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25">
    <w:name w:val="Char2"/>
    <w:basedOn w:val="a"/>
    <w:qFormat/>
    <w:rsid w:val="00893D11"/>
    <w:pPr>
      <w:spacing w:line="360" w:lineRule="auto"/>
      <w:ind w:firstLineChars="200" w:firstLine="200"/>
    </w:pPr>
    <w:rPr>
      <w:rFonts w:ascii="宋体" w:eastAsia="宋体" w:hAnsi="宋体" w:cs="宋体"/>
      <w:sz w:val="24"/>
      <w:szCs w:val="24"/>
    </w:rPr>
  </w:style>
  <w:style w:type="paragraph" w:customStyle="1" w:styleId="fontsize01">
    <w:name w:val="fontsize01"/>
    <w:basedOn w:val="a"/>
    <w:qFormat/>
    <w:rsid w:val="00893D11"/>
    <w:pPr>
      <w:widowControl/>
      <w:jc w:val="left"/>
    </w:pPr>
    <w:rPr>
      <w:rFonts w:ascii="宋体" w:eastAsia="宋体" w:hAnsi="宋体" w:cs="宋体"/>
      <w:kern w:val="0"/>
      <w:szCs w:val="21"/>
    </w:rPr>
  </w:style>
  <w:style w:type="paragraph" w:customStyle="1" w:styleId="2f1">
    <w:name w:val="缩进2字符"/>
    <w:qFormat/>
    <w:rsid w:val="00893D11"/>
    <w:rPr>
      <w:rFonts w:ascii="Times New Roman" w:eastAsia="宋体" w:hAnsi="Times New Roman" w:cs="Times New Roman"/>
      <w:sz w:val="24"/>
      <w:szCs w:val="24"/>
    </w:rPr>
  </w:style>
  <w:style w:type="paragraph" w:customStyle="1" w:styleId="2f2">
    <w:name w:val="正文文本缩进2"/>
    <w:basedOn w:val="a"/>
    <w:qFormat/>
    <w:rsid w:val="00893D11"/>
    <w:pPr>
      <w:spacing w:after="120"/>
      <w:ind w:leftChars="200" w:left="420"/>
    </w:pPr>
    <w:rPr>
      <w:rFonts w:ascii="Times New Roman" w:eastAsia="宋体" w:hAnsi="Times New Roman" w:cs="Times New Roman"/>
      <w:szCs w:val="21"/>
    </w:rPr>
  </w:style>
  <w:style w:type="paragraph" w:customStyle="1" w:styleId="Char30">
    <w:name w:val="Char3"/>
    <w:basedOn w:val="a"/>
    <w:qFormat/>
    <w:rsid w:val="00893D11"/>
    <w:pPr>
      <w:ind w:firstLineChars="200" w:firstLine="420"/>
    </w:pPr>
    <w:rPr>
      <w:rFonts w:ascii="Tahoma" w:eastAsia="仿宋_GB2312" w:hAnsi="Tahoma" w:cs="Tahoma"/>
      <w:sz w:val="24"/>
      <w:szCs w:val="24"/>
    </w:rPr>
  </w:style>
  <w:style w:type="paragraph" w:customStyle="1" w:styleId="190">
    <w:name w:val="样式19"/>
    <w:basedOn w:val="a"/>
    <w:qFormat/>
    <w:rsid w:val="00893D11"/>
    <w:pPr>
      <w:ind w:left="1984" w:hanging="708"/>
      <w:jc w:val="left"/>
      <w:outlineLvl w:val="3"/>
    </w:pPr>
    <w:rPr>
      <w:rFonts w:ascii="Calibri" w:eastAsia="仿宋_GB2312" w:hAnsi="Calibri" w:cs="Calibri"/>
      <w:b/>
      <w:bCs/>
      <w:sz w:val="28"/>
      <w:szCs w:val="28"/>
    </w:rPr>
  </w:style>
  <w:style w:type="paragraph" w:customStyle="1" w:styleId="Char1b">
    <w:name w:val="Char1"/>
    <w:basedOn w:val="a"/>
    <w:qFormat/>
    <w:rsid w:val="00893D11"/>
    <w:rPr>
      <w:rFonts w:ascii="Tahoma" w:eastAsia="宋体" w:hAnsi="Tahoma" w:cs="Tahoma"/>
      <w:sz w:val="24"/>
      <w:szCs w:val="24"/>
    </w:rPr>
  </w:style>
  <w:style w:type="paragraph" w:customStyle="1" w:styleId="TOCHeading1">
    <w:name w:val="TOC Heading1"/>
    <w:basedOn w:val="1"/>
    <w:next w:val="a"/>
    <w:qFormat/>
    <w:rsid w:val="00893D11"/>
    <w:pPr>
      <w:widowControl/>
      <w:spacing w:before="480" w:after="0" w:line="276" w:lineRule="auto"/>
      <w:jc w:val="left"/>
      <w:outlineLvl w:val="9"/>
    </w:pPr>
    <w:rPr>
      <w:rFonts w:ascii="Cambria" w:eastAsia="宋体" w:hAnsi="Cambria" w:cs="Cambria"/>
      <w:color w:val="365F91"/>
      <w:kern w:val="0"/>
      <w:sz w:val="28"/>
      <w:szCs w:val="28"/>
    </w:rPr>
  </w:style>
  <w:style w:type="paragraph" w:customStyle="1" w:styleId="xl83">
    <w:name w:val="xl83"/>
    <w:basedOn w:val="a"/>
    <w:qFormat/>
    <w:rsid w:val="00893D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Style172">
    <w:name w:val="_Style 172"/>
    <w:next w:val="a"/>
    <w:qFormat/>
    <w:rsid w:val="00893D1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1ff1">
    <w:name w:val="引用1"/>
    <w:basedOn w:val="a"/>
    <w:next w:val="a"/>
    <w:uiPriority w:val="29"/>
    <w:qFormat/>
    <w:rsid w:val="00893D11"/>
    <w:pPr>
      <w:widowControl/>
      <w:spacing w:after="200" w:line="276" w:lineRule="auto"/>
      <w:jc w:val="left"/>
    </w:pPr>
    <w:rPr>
      <w:rFonts w:ascii="Calibri" w:eastAsia="宋体" w:hAnsi="Calibri" w:cs="Times New Roman"/>
      <w:i/>
      <w:iCs/>
      <w:color w:val="000000"/>
      <w:kern w:val="0"/>
      <w:sz w:val="20"/>
      <w:szCs w:val="20"/>
      <w:lang w:val="zh-CN"/>
    </w:rPr>
  </w:style>
  <w:style w:type="paragraph" w:customStyle="1" w:styleId="textjs">
    <w:name w:val="text_js"/>
    <w:basedOn w:val="a"/>
    <w:qFormat/>
    <w:rsid w:val="00893D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qFormat/>
    <w:rsid w:val="00893D1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Style4">
    <w:name w:val="_Style 4"/>
    <w:basedOn w:val="a"/>
    <w:uiPriority w:val="34"/>
    <w:qFormat/>
    <w:rsid w:val="00893D11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ffa">
    <w:name w:val="List Paragraph"/>
    <w:basedOn w:val="a"/>
    <w:uiPriority w:val="34"/>
    <w:qFormat/>
    <w:rsid w:val="00893D11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  <w:style w:type="paragraph" w:customStyle="1" w:styleId="112">
    <w:name w:val="样式 11 磅 黑色 右"/>
    <w:basedOn w:val="a"/>
    <w:qFormat/>
    <w:rsid w:val="00893D11"/>
    <w:pPr>
      <w:widowControl/>
      <w:spacing w:after="200" w:line="276" w:lineRule="auto"/>
      <w:jc w:val="right"/>
    </w:pPr>
    <w:rPr>
      <w:rFonts w:ascii="Calibri" w:eastAsia="宋体" w:hAnsi="Calibri" w:cs="宋体"/>
      <w:kern w:val="0"/>
      <w:sz w:val="22"/>
      <w:szCs w:val="20"/>
    </w:rPr>
  </w:style>
  <w:style w:type="paragraph" w:customStyle="1" w:styleId="dd2">
    <w:name w:val="dd2"/>
    <w:basedOn w:val="a"/>
    <w:qFormat/>
    <w:rsid w:val="00893D11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jc w:val="lef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ListParagraph">
    <w:name w:val="List Paragraph"/>
    <w:basedOn w:val="a"/>
    <w:rsid w:val="00893D11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customStyle="1" w:styleId="xl24">
    <w:name w:val="xl24"/>
    <w:basedOn w:val="a"/>
    <w:qFormat/>
    <w:rsid w:val="00893D11"/>
    <w:pPr>
      <w:widowControl/>
      <w:spacing w:before="100" w:beforeAutospacing="1" w:after="100" w:afterAutospacing="1"/>
      <w:jc w:val="center"/>
    </w:pPr>
    <w:rPr>
      <w:rFonts w:ascii="Courier New" w:eastAsia="宋体" w:hAnsi="Courier New" w:cs="Courier New"/>
      <w:kern w:val="0"/>
      <w:sz w:val="24"/>
      <w:szCs w:val="24"/>
    </w:rPr>
  </w:style>
  <w:style w:type="paragraph" w:customStyle="1" w:styleId="xl84">
    <w:name w:val="xl84"/>
    <w:basedOn w:val="a"/>
    <w:qFormat/>
    <w:rsid w:val="00893D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37">
    <w:name w:val="列出段落3"/>
    <w:basedOn w:val="a"/>
    <w:qFormat/>
    <w:rsid w:val="00893D11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customStyle="1" w:styleId="Afffb">
    <w:name w:val="正文 A"/>
    <w:basedOn w:val="a"/>
    <w:qFormat/>
    <w:rsid w:val="00893D11"/>
    <w:rPr>
      <w:rFonts w:ascii="Times New Roman" w:eastAsia="宋体" w:hAnsi="Times New Roman" w:cs="Times New Roman"/>
      <w:color w:val="000000"/>
      <w:szCs w:val="21"/>
    </w:rPr>
  </w:style>
  <w:style w:type="paragraph" w:customStyle="1" w:styleId="CharChar3CharCharCharCharCharCharCharChar1">
    <w:name w:val="Char Char3 Char Char Char Char Char Char Char Char1"/>
    <w:basedOn w:val="a"/>
    <w:qFormat/>
    <w:rsid w:val="00893D11"/>
    <w:rPr>
      <w:rFonts w:ascii="Tahoma" w:eastAsia="宋体" w:hAnsi="Tahoma" w:cs="Tahoma"/>
      <w:sz w:val="24"/>
      <w:szCs w:val="24"/>
    </w:rPr>
  </w:style>
  <w:style w:type="paragraph" w:customStyle="1" w:styleId="xl70">
    <w:name w:val="xl70"/>
    <w:basedOn w:val="a"/>
    <w:qFormat/>
    <w:rsid w:val="00893D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afffc">
    <w:name w:val="无格式无间隔"/>
    <w:qFormat/>
    <w:rsid w:val="00893D11"/>
    <w:rPr>
      <w:rFonts w:ascii="Times New Roman" w:eastAsia="宋体" w:hAnsi="Times New Roman" w:cs="Times New Roman"/>
      <w:szCs w:val="21"/>
    </w:rPr>
  </w:style>
  <w:style w:type="paragraph" w:customStyle="1" w:styleId="CharCharCharCharCharCharCharCharCharCharCharChar0">
    <w:name w:val=" Char Char Char Char Char Char Char Char Char Char Char Char"/>
    <w:basedOn w:val="a"/>
    <w:rsid w:val="00893D11"/>
    <w:pPr>
      <w:widowControl/>
      <w:spacing w:after="200" w:line="300" w:lineRule="auto"/>
      <w:jc w:val="left"/>
    </w:pPr>
    <w:rPr>
      <w:rFonts w:ascii="宋体" w:eastAsia="宋体" w:hAnsi="宋体" w:cs="Times New Roman"/>
      <w:b/>
      <w:bCs/>
      <w:color w:val="000000"/>
      <w:spacing w:val="8"/>
      <w:kern w:val="0"/>
      <w:sz w:val="24"/>
    </w:rPr>
  </w:style>
  <w:style w:type="paragraph" w:customStyle="1" w:styleId="1ff2">
    <w:name w:val="样式1"/>
    <w:basedOn w:val="a"/>
    <w:qFormat/>
    <w:rsid w:val="00893D11"/>
    <w:pPr>
      <w:spacing w:line="500" w:lineRule="exact"/>
    </w:pPr>
    <w:rPr>
      <w:rFonts w:ascii="Times New Roman" w:eastAsia="宋体" w:hAnsi="Times New Roman" w:cs="Times New Roman"/>
      <w:szCs w:val="21"/>
      <w:u w:val="single"/>
    </w:rPr>
  </w:style>
  <w:style w:type="paragraph" w:customStyle="1" w:styleId="ListParagraph2">
    <w:name w:val="List Paragraph2"/>
    <w:basedOn w:val="a"/>
    <w:qFormat/>
    <w:rsid w:val="00893D11"/>
    <w:pPr>
      <w:ind w:firstLine="420"/>
    </w:pPr>
    <w:rPr>
      <w:rFonts w:ascii="Times New Roman" w:eastAsia="宋体" w:hAnsi="Times New Roman" w:cs="Times New Roman"/>
      <w:szCs w:val="21"/>
    </w:rPr>
  </w:style>
  <w:style w:type="paragraph" w:customStyle="1" w:styleId="1ff3">
    <w:name w:val="无间隔1"/>
    <w:uiPriority w:val="1"/>
    <w:qFormat/>
    <w:rsid w:val="00893D1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311">
    <w:name w:val="正文文本缩进 31"/>
    <w:basedOn w:val="a"/>
    <w:qFormat/>
    <w:rsid w:val="00893D11"/>
    <w:pPr>
      <w:spacing w:after="120"/>
      <w:ind w:leftChars="200" w:left="200"/>
    </w:pPr>
    <w:rPr>
      <w:rFonts w:ascii="Times New Roman" w:eastAsia="宋体" w:hAnsi="Times New Roman" w:cs="Times New Roman"/>
      <w:sz w:val="16"/>
      <w:szCs w:val="16"/>
    </w:rPr>
  </w:style>
  <w:style w:type="paragraph" w:customStyle="1" w:styleId="Style20">
    <w:name w:val="_Style 2"/>
    <w:basedOn w:val="1"/>
    <w:next w:val="a"/>
    <w:qFormat/>
    <w:rsid w:val="00893D11"/>
    <w:pPr>
      <w:widowControl/>
      <w:spacing w:before="480" w:after="0" w:line="276" w:lineRule="auto"/>
      <w:jc w:val="left"/>
      <w:outlineLvl w:val="9"/>
    </w:pPr>
    <w:rPr>
      <w:rFonts w:ascii="Cambria" w:eastAsia="宋体" w:hAnsi="Cambria" w:cs="Cambria"/>
      <w:color w:val="365F91"/>
      <w:kern w:val="0"/>
      <w:sz w:val="28"/>
      <w:szCs w:val="28"/>
    </w:rPr>
  </w:style>
  <w:style w:type="paragraph" w:customStyle="1" w:styleId="1ff4">
    <w:name w:val="列出段落1"/>
    <w:basedOn w:val="a"/>
    <w:qFormat/>
    <w:rsid w:val="00893D11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customStyle="1" w:styleId="dd4">
    <w:name w:val="dd4"/>
    <w:basedOn w:val="a"/>
    <w:qFormat/>
    <w:rsid w:val="00893D11"/>
    <w:pPr>
      <w:jc w:val="lef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CharCharCharChar0">
    <w:name w:val=" Char Char Char Char"/>
    <w:basedOn w:val="a"/>
    <w:rsid w:val="00893D11"/>
    <w:pPr>
      <w:widowControl/>
      <w:spacing w:after="160" w:line="240" w:lineRule="exact"/>
      <w:jc w:val="left"/>
    </w:pPr>
    <w:rPr>
      <w:rFonts w:ascii="Calibri" w:eastAsia="宋体" w:hAnsi="Calibri" w:cs="Times New Roman"/>
      <w:kern w:val="0"/>
      <w:sz w:val="22"/>
      <w:szCs w:val="20"/>
    </w:rPr>
  </w:style>
  <w:style w:type="paragraph" w:customStyle="1" w:styleId="1110">
    <w:name w:val="样式 11 磅 黑色 右1"/>
    <w:basedOn w:val="a"/>
    <w:qFormat/>
    <w:rsid w:val="00893D11"/>
    <w:pPr>
      <w:widowControl/>
      <w:spacing w:after="200" w:line="276" w:lineRule="auto"/>
      <w:jc w:val="right"/>
    </w:pPr>
    <w:rPr>
      <w:rFonts w:ascii="Calibri" w:eastAsia="宋体" w:hAnsi="Calibri" w:cs="宋体"/>
      <w:color w:val="FFFFFF"/>
      <w:kern w:val="0"/>
      <w:sz w:val="22"/>
      <w:szCs w:val="20"/>
    </w:rPr>
  </w:style>
  <w:style w:type="paragraph" w:styleId="TOC">
    <w:name w:val="TOC Heading"/>
    <w:basedOn w:val="1"/>
    <w:next w:val="a"/>
    <w:uiPriority w:val="39"/>
    <w:qFormat/>
    <w:rsid w:val="00893D11"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21798E"/>
      <w:kern w:val="0"/>
      <w:sz w:val="28"/>
      <w:szCs w:val="28"/>
    </w:rPr>
  </w:style>
  <w:style w:type="paragraph" w:customStyle="1" w:styleId="2f3">
    <w:name w:val="正文首行缩进2"/>
    <w:basedOn w:val="ab"/>
    <w:qFormat/>
    <w:rsid w:val="00893D11"/>
    <w:pPr>
      <w:adjustRightInd/>
      <w:spacing w:after="120"/>
      <w:ind w:firstLine="420"/>
      <w:jc w:val="both"/>
    </w:pPr>
    <w:rPr>
      <w:rFonts w:ascii="Times New Roman" w:hAnsi="Times New Roman"/>
      <w:sz w:val="32"/>
      <w:szCs w:val="32"/>
    </w:rPr>
  </w:style>
  <w:style w:type="paragraph" w:customStyle="1" w:styleId="font10">
    <w:name w:val="font10"/>
    <w:basedOn w:val="a"/>
    <w:qFormat/>
    <w:rsid w:val="00893D11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Default">
    <w:name w:val="Default"/>
    <w:uiPriority w:val="99"/>
    <w:qFormat/>
    <w:rsid w:val="00893D11"/>
    <w:pPr>
      <w:widowControl w:val="0"/>
      <w:autoSpaceDE w:val="0"/>
      <w:autoSpaceDN w:val="0"/>
      <w:adjustRightInd w:val="0"/>
    </w:pPr>
    <w:rPr>
      <w:rFonts w:ascii="微软雅黑" w:eastAsia="微软雅黑" w:hAnsi="Times New Roman" w:cs="微软雅黑"/>
      <w:color w:val="000000"/>
      <w:kern w:val="0"/>
      <w:sz w:val="24"/>
      <w:szCs w:val="24"/>
    </w:rPr>
  </w:style>
  <w:style w:type="paragraph" w:customStyle="1" w:styleId="CharChar2Char">
    <w:name w:val="Char Char2 Char"/>
    <w:basedOn w:val="a"/>
    <w:qFormat/>
    <w:rsid w:val="00893D11"/>
    <w:pPr>
      <w:keepNext/>
      <w:keepLines/>
      <w:pageBreakBefore/>
      <w:tabs>
        <w:tab w:val="left" w:pos="390"/>
      </w:tabs>
      <w:ind w:left="390" w:hanging="390"/>
    </w:pPr>
    <w:rPr>
      <w:rFonts w:ascii="Tahoma" w:eastAsia="宋体" w:hAnsi="Tahoma" w:cs="Tahoma"/>
      <w:sz w:val="24"/>
      <w:szCs w:val="24"/>
    </w:rPr>
  </w:style>
  <w:style w:type="paragraph" w:customStyle="1" w:styleId="1ff5">
    <w:name w:val="修订1"/>
    <w:uiPriority w:val="99"/>
    <w:semiHidden/>
    <w:qFormat/>
    <w:rsid w:val="00893D11"/>
    <w:rPr>
      <w:rFonts w:ascii="Times New Roman" w:eastAsia="宋体" w:hAnsi="Times New Roman" w:cs="Times New Roman"/>
      <w:szCs w:val="21"/>
    </w:rPr>
  </w:style>
  <w:style w:type="paragraph" w:customStyle="1" w:styleId="1ff6">
    <w:name w:val="电子邮件签名1"/>
    <w:basedOn w:val="a"/>
    <w:qFormat/>
    <w:rsid w:val="00893D11"/>
    <w:pPr>
      <w:tabs>
        <w:tab w:val="left" w:pos="284"/>
      </w:tabs>
    </w:pPr>
    <w:rPr>
      <w:rFonts w:ascii="Times New Roman" w:eastAsia="宋体" w:hAnsi="Times New Roman" w:cs="Times New Roman"/>
      <w:szCs w:val="21"/>
    </w:rPr>
  </w:style>
  <w:style w:type="paragraph" w:customStyle="1" w:styleId="CharChar5CharChar">
    <w:name w:val="Char Char5 Char Char"/>
    <w:basedOn w:val="a"/>
    <w:semiHidden/>
    <w:qFormat/>
    <w:rsid w:val="00893D11"/>
    <w:pPr>
      <w:widowControl/>
      <w:spacing w:after="160" w:line="240" w:lineRule="exact"/>
      <w:jc w:val="left"/>
    </w:pPr>
    <w:rPr>
      <w:rFonts w:ascii="Verdana" w:eastAsia="宋体" w:hAnsi="Verdana" w:cs="Verdana"/>
      <w:kern w:val="0"/>
      <w:sz w:val="20"/>
      <w:szCs w:val="20"/>
      <w:lang w:eastAsia="en-US"/>
    </w:rPr>
  </w:style>
  <w:style w:type="paragraph" w:customStyle="1" w:styleId="xl88">
    <w:name w:val="xl88"/>
    <w:basedOn w:val="a"/>
    <w:qFormat/>
    <w:rsid w:val="00893D1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8">
    <w:name w:val="xl78"/>
    <w:basedOn w:val="a"/>
    <w:qFormat/>
    <w:rsid w:val="00893D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2f4">
    <w:name w:val="无间隔2"/>
    <w:uiPriority w:val="1"/>
    <w:qFormat/>
    <w:rsid w:val="00893D11"/>
    <w:rPr>
      <w:rFonts w:ascii="Calibri" w:eastAsia="宋体" w:hAnsi="Calibri" w:cs="Times New Roman"/>
      <w:kern w:val="0"/>
      <w:sz w:val="22"/>
    </w:rPr>
  </w:style>
  <w:style w:type="paragraph" w:customStyle="1" w:styleId="xl79">
    <w:name w:val="xl79"/>
    <w:basedOn w:val="a"/>
    <w:qFormat/>
    <w:rsid w:val="00893D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13">
    <w:name w:val="font13"/>
    <w:basedOn w:val="a"/>
    <w:qFormat/>
    <w:rsid w:val="00893D11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2"/>
    </w:rPr>
  </w:style>
  <w:style w:type="paragraph" w:customStyle="1" w:styleId="113">
    <w:name w:val="列出段落11"/>
    <w:basedOn w:val="a"/>
    <w:qFormat/>
    <w:rsid w:val="00893D11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customStyle="1" w:styleId="1ff7">
    <w:name w:val="普通(网站)1"/>
    <w:basedOn w:val="a"/>
    <w:qFormat/>
    <w:rsid w:val="00893D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11">
    <w:name w:val="font11"/>
    <w:basedOn w:val="a"/>
    <w:qFormat/>
    <w:rsid w:val="00893D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6">
    <w:name w:val="font6"/>
    <w:basedOn w:val="a"/>
    <w:qFormat/>
    <w:rsid w:val="00893D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53">
    <w:name w:val="列出段落5"/>
    <w:basedOn w:val="a"/>
    <w:qFormat/>
    <w:rsid w:val="00893D11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customStyle="1" w:styleId="1ff8">
    <w:name w:val="批注主题1"/>
    <w:basedOn w:val="a9"/>
    <w:next w:val="a9"/>
    <w:qFormat/>
    <w:rsid w:val="00893D11"/>
    <w:rPr>
      <w:b/>
      <w:bCs/>
    </w:rPr>
  </w:style>
  <w:style w:type="paragraph" w:customStyle="1" w:styleId="dd">
    <w:name w:val="dd"/>
    <w:basedOn w:val="a"/>
    <w:qFormat/>
    <w:rsid w:val="00893D11"/>
    <w:pPr>
      <w:jc w:val="left"/>
    </w:pPr>
    <w:rPr>
      <w:rFonts w:ascii="Times New Roman" w:eastAsia="宋体" w:hAnsi="Times New Roman" w:cs="Times New Roman"/>
      <w:vanish/>
      <w:kern w:val="0"/>
      <w:szCs w:val="21"/>
    </w:rPr>
  </w:style>
  <w:style w:type="paragraph" w:customStyle="1" w:styleId="ParaChar">
    <w:name w:val="默认段落字体 Para Char"/>
    <w:basedOn w:val="a"/>
    <w:qFormat/>
    <w:rsid w:val="00893D11"/>
    <w:rPr>
      <w:rFonts w:ascii="Times New Roman" w:eastAsia="宋体" w:hAnsi="Times New Roman" w:cs="Times New Roman"/>
      <w:szCs w:val="21"/>
    </w:rPr>
  </w:style>
  <w:style w:type="paragraph" w:customStyle="1" w:styleId="xl67">
    <w:name w:val="xl67"/>
    <w:basedOn w:val="a"/>
    <w:qFormat/>
    <w:rsid w:val="00893D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f5">
    <w:name w:val="样式2"/>
    <w:basedOn w:val="a"/>
    <w:qFormat/>
    <w:rsid w:val="00893D11"/>
    <w:pPr>
      <w:numPr>
        <w:numId w:val="3"/>
      </w:numPr>
      <w:tabs>
        <w:tab w:val="left" w:pos="420"/>
      </w:tabs>
    </w:pPr>
    <w:rPr>
      <w:rFonts w:ascii="Times New Roman" w:eastAsia="宋体" w:hAnsi="Times New Roman" w:cs="Times New Roman"/>
      <w:szCs w:val="20"/>
    </w:rPr>
  </w:style>
  <w:style w:type="paragraph" w:customStyle="1" w:styleId="xl82">
    <w:name w:val="xl82"/>
    <w:basedOn w:val="a"/>
    <w:qFormat/>
    <w:rsid w:val="00893D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CharChar5CharChar1">
    <w:name w:val="Char Char5 Char Char1"/>
    <w:basedOn w:val="a"/>
    <w:semiHidden/>
    <w:qFormat/>
    <w:rsid w:val="00893D11"/>
    <w:pPr>
      <w:widowControl/>
      <w:spacing w:after="160" w:line="240" w:lineRule="exact"/>
      <w:jc w:val="left"/>
    </w:pPr>
    <w:rPr>
      <w:rFonts w:ascii="Verdana" w:eastAsia="宋体" w:hAnsi="Verdana" w:cs="Verdana"/>
      <w:kern w:val="0"/>
      <w:sz w:val="20"/>
      <w:szCs w:val="20"/>
      <w:lang w:eastAsia="en-US"/>
    </w:rPr>
  </w:style>
  <w:style w:type="paragraph" w:customStyle="1" w:styleId="1ff9">
    <w:name w:val="正文文本缩进1"/>
    <w:basedOn w:val="a"/>
    <w:qFormat/>
    <w:rsid w:val="00893D11"/>
    <w:pPr>
      <w:spacing w:after="120"/>
      <w:ind w:leftChars="200" w:left="420"/>
    </w:pPr>
    <w:rPr>
      <w:rFonts w:ascii="Times New Roman" w:eastAsia="宋体" w:hAnsi="Times New Roman" w:cs="Times New Roman"/>
      <w:szCs w:val="21"/>
    </w:rPr>
  </w:style>
  <w:style w:type="paragraph" w:customStyle="1" w:styleId="2f6">
    <w:name w:val="文档结构图2"/>
    <w:basedOn w:val="a"/>
    <w:qFormat/>
    <w:rsid w:val="00893D11"/>
    <w:pPr>
      <w:shd w:val="clear" w:color="auto" w:fill="000080"/>
      <w:tabs>
        <w:tab w:val="left" w:pos="2411"/>
      </w:tabs>
    </w:pPr>
    <w:rPr>
      <w:rFonts w:ascii="Times New Roman" w:eastAsia="宋体" w:hAnsi="Times New Roman" w:cs="Times New Roman"/>
      <w:szCs w:val="21"/>
    </w:rPr>
  </w:style>
  <w:style w:type="paragraph" w:customStyle="1" w:styleId="38">
    <w:name w:val="样式3"/>
    <w:basedOn w:val="2"/>
    <w:qFormat/>
    <w:rsid w:val="00893D11"/>
    <w:pPr>
      <w:widowControl/>
      <w:tabs>
        <w:tab w:val="clear" w:pos="420"/>
        <w:tab w:val="left" w:pos="720"/>
      </w:tabs>
      <w:spacing w:before="120" w:after="120" w:line="360" w:lineRule="auto"/>
      <w:ind w:left="720" w:hanging="720"/>
      <w:jc w:val="both"/>
      <w:outlineLvl w:val="2"/>
    </w:pPr>
    <w:rPr>
      <w:rFonts w:ascii="宋体" w:hAnsi="宋体" w:cs="宋体"/>
      <w:sz w:val="28"/>
      <w:szCs w:val="28"/>
    </w:rPr>
  </w:style>
  <w:style w:type="paragraph" w:customStyle="1" w:styleId="ListParagraph1">
    <w:name w:val="List Paragraph1"/>
    <w:basedOn w:val="a"/>
    <w:qFormat/>
    <w:rsid w:val="00893D11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customStyle="1" w:styleId="2f7">
    <w:name w:val="缩进2"/>
    <w:basedOn w:val="a"/>
    <w:qFormat/>
    <w:rsid w:val="00893D11"/>
    <w:pPr>
      <w:adjustRightInd w:val="0"/>
      <w:spacing w:line="360" w:lineRule="auto"/>
      <w:ind w:leftChars="150" w:left="150" w:hangingChars="150" w:hanging="150"/>
      <w:jc w:val="left"/>
    </w:pPr>
    <w:rPr>
      <w:rFonts w:ascii="Calibri" w:eastAsia="宋体" w:hAnsi="Calibri" w:cs="Calibri"/>
      <w:szCs w:val="21"/>
    </w:rPr>
  </w:style>
  <w:style w:type="paragraph" w:customStyle="1" w:styleId="afffd">
    <w:name w:val="段"/>
    <w:qFormat/>
    <w:rsid w:val="00893D11"/>
    <w:pPr>
      <w:autoSpaceDE w:val="0"/>
      <w:autoSpaceDN w:val="0"/>
      <w:ind w:firstLineChars="200" w:firstLine="200"/>
      <w:jc w:val="both"/>
    </w:pPr>
    <w:rPr>
      <w:rFonts w:ascii="宋体" w:eastAsia="宋体" w:hAnsi="Times New Roman" w:cs="宋体"/>
      <w:kern w:val="0"/>
      <w:szCs w:val="21"/>
    </w:rPr>
  </w:style>
  <w:style w:type="paragraph" w:customStyle="1" w:styleId="43">
    <w:name w:val="列出段落4"/>
    <w:basedOn w:val="a"/>
    <w:qFormat/>
    <w:rsid w:val="00893D11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customStyle="1" w:styleId="font9">
    <w:name w:val="font9"/>
    <w:basedOn w:val="a"/>
    <w:qFormat/>
    <w:rsid w:val="00893D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styleId="afffe">
    <w:name w:val="No Spacing"/>
    <w:uiPriority w:val="1"/>
    <w:qFormat/>
    <w:rsid w:val="00893D11"/>
    <w:rPr>
      <w:rFonts w:ascii="Calibri" w:eastAsia="宋体" w:hAnsi="Calibri" w:cs="Times New Roman"/>
      <w:kern w:val="0"/>
      <w:sz w:val="22"/>
    </w:rPr>
  </w:style>
  <w:style w:type="paragraph" w:customStyle="1" w:styleId="xl71">
    <w:name w:val="xl71"/>
    <w:basedOn w:val="a"/>
    <w:qFormat/>
    <w:rsid w:val="00893D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ing">
    <w:name w:val="Heading"/>
    <w:basedOn w:val="a"/>
    <w:qFormat/>
    <w:rsid w:val="00893D11"/>
    <w:pPr>
      <w:widowControl/>
      <w:snapToGrid w:val="0"/>
      <w:spacing w:before="80" w:after="80"/>
      <w:jc w:val="center"/>
    </w:pPr>
    <w:rPr>
      <w:rFonts w:ascii="Arial" w:eastAsia="黑体" w:hAnsi="Arial" w:cs="Arial"/>
      <w:kern w:val="0"/>
      <w:szCs w:val="21"/>
    </w:rPr>
  </w:style>
  <w:style w:type="paragraph" w:customStyle="1" w:styleId="CharCharCharChar1">
    <w:name w:val="Char Char Char Char"/>
    <w:basedOn w:val="a"/>
    <w:qFormat/>
    <w:rsid w:val="00893D11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1"/>
    </w:rPr>
  </w:style>
  <w:style w:type="paragraph" w:customStyle="1" w:styleId="dt">
    <w:name w:val="dt"/>
    <w:basedOn w:val="a"/>
    <w:qFormat/>
    <w:rsid w:val="00893D11"/>
    <w:pPr>
      <w:jc w:val="lef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2f8">
    <w:name w:val="列表2"/>
    <w:basedOn w:val="a"/>
    <w:qFormat/>
    <w:rsid w:val="00893D11"/>
    <w:pPr>
      <w:ind w:left="420" w:hanging="420"/>
    </w:pPr>
    <w:rPr>
      <w:rFonts w:ascii="Times New Roman" w:eastAsia="楷体_GB2312" w:hAnsi="Times New Roman" w:cs="Times New Roman"/>
      <w:sz w:val="32"/>
      <w:szCs w:val="32"/>
    </w:rPr>
  </w:style>
  <w:style w:type="paragraph" w:customStyle="1" w:styleId="NoSpacing2">
    <w:name w:val="No Spacing2"/>
    <w:uiPriority w:val="1"/>
    <w:qFormat/>
    <w:rsid w:val="00893D11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xl85">
    <w:name w:val="xl85"/>
    <w:basedOn w:val="a"/>
    <w:qFormat/>
    <w:rsid w:val="00893D1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114">
    <w:name w:val="电子邮件签名11"/>
    <w:basedOn w:val="a"/>
    <w:qFormat/>
    <w:rsid w:val="00893D11"/>
    <w:pPr>
      <w:tabs>
        <w:tab w:val="left" w:pos="284"/>
      </w:tabs>
    </w:pPr>
    <w:rPr>
      <w:rFonts w:ascii="Times New Roman" w:eastAsia="宋体" w:hAnsi="Times New Roman" w:cs="Times New Roman"/>
      <w:szCs w:val="21"/>
    </w:rPr>
  </w:style>
  <w:style w:type="paragraph" w:customStyle="1" w:styleId="p16">
    <w:name w:val="p16"/>
    <w:basedOn w:val="a"/>
    <w:qFormat/>
    <w:rsid w:val="00893D11"/>
    <w:pPr>
      <w:widowControl/>
      <w:ind w:firstLine="420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2f9">
    <w:name w:val="批注主题2"/>
    <w:basedOn w:val="a9"/>
    <w:next w:val="a9"/>
    <w:qFormat/>
    <w:rsid w:val="00893D11"/>
    <w:rPr>
      <w:b/>
      <w:bCs/>
    </w:rPr>
  </w:style>
  <w:style w:type="paragraph" w:customStyle="1" w:styleId="font16">
    <w:name w:val="font16"/>
    <w:basedOn w:val="a"/>
    <w:qFormat/>
    <w:rsid w:val="00893D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16"/>
      <w:szCs w:val="16"/>
    </w:rPr>
  </w:style>
  <w:style w:type="paragraph" w:customStyle="1" w:styleId="NoSpacing">
    <w:name w:val="No Spacing"/>
    <w:uiPriority w:val="1"/>
    <w:qFormat/>
    <w:rsid w:val="00893D11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82">
    <w:name w:val="列出段落8"/>
    <w:basedOn w:val="a"/>
    <w:uiPriority w:val="34"/>
    <w:qFormat/>
    <w:rsid w:val="00893D11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  <w:style w:type="paragraph" w:customStyle="1" w:styleId="62">
    <w:name w:val="列出段落6"/>
    <w:basedOn w:val="a"/>
    <w:qFormat/>
    <w:rsid w:val="00893D11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table" w:customStyle="1" w:styleId="83">
    <w:name w:val="网格型8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网格型7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网格型71"/>
    <w:qFormat/>
    <w:rsid w:val="00893D11"/>
    <w:pPr>
      <w:numPr>
        <w:numId w:val="22"/>
      </w:numPr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网格型83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网格型21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网格型161"/>
    <w:basedOn w:val="a1"/>
    <w:qFormat/>
    <w:rsid w:val="00893D1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网格型5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name w:val="常规表格"/>
    <w:qFormat/>
    <w:rsid w:val="00893D11"/>
    <w:pPr>
      <w:jc w:val="center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520">
    <w:name w:val="网格型52"/>
    <w:basedOn w:val="a1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网格型4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网格型3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网格型231"/>
    <w:basedOn w:val="a1"/>
    <w:qFormat/>
    <w:rsid w:val="00893D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网格型8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网格型521"/>
    <w:basedOn w:val="a1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网格型13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网格型15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网格型32"/>
    <w:basedOn w:val="a1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网格型62"/>
    <w:basedOn w:val="a1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网格型5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网格型10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网格型8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网格型11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网格型5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网格型43"/>
    <w:basedOn w:val="a1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网格型321"/>
    <w:basedOn w:val="a1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网格型7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网格型6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网格型13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网格型191"/>
    <w:basedOn w:val="a1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网格型17"/>
    <w:basedOn w:val="a1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网格型3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网格型33"/>
    <w:basedOn w:val="a1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网格型42"/>
    <w:basedOn w:val="a1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网格型6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网格型9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网格型2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网格型331"/>
    <w:basedOn w:val="a1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网格型53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a">
    <w:name w:val="网格型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网格型24"/>
    <w:basedOn w:val="a1"/>
    <w:qFormat/>
    <w:rsid w:val="00893D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网格型72"/>
    <w:basedOn w:val="a1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网格型431"/>
    <w:basedOn w:val="a1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网格型14"/>
    <w:qFormat/>
    <w:rsid w:val="00893D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网格型2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网格型421"/>
    <w:basedOn w:val="a1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网格型141"/>
    <w:qFormat/>
    <w:rsid w:val="00893D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网格型22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网格型73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网格型10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网格型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网格型12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网格型16"/>
    <w:basedOn w:val="a1"/>
    <w:qFormat/>
    <w:rsid w:val="00893D1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1">
    <w:name w:val="网格型241"/>
    <w:basedOn w:val="a1"/>
    <w:qFormat/>
    <w:rsid w:val="00893D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网格型64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网格型721"/>
    <w:basedOn w:val="a1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网格型6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网格型25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网格型621"/>
    <w:basedOn w:val="a1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网格型18"/>
    <w:basedOn w:val="a1"/>
    <w:qFormat/>
    <w:rsid w:val="00893D1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网格型9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网格型9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网格型4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网格型13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网格型12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网格型821"/>
    <w:basedOn w:val="a1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网格型110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网格型13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网格型631"/>
    <w:basedOn w:val="a1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网格型11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网格型10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网格型20"/>
    <w:basedOn w:val="a1"/>
    <w:qFormat/>
    <w:rsid w:val="00893D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网格型10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网格型3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网格型23"/>
    <w:basedOn w:val="a1"/>
    <w:qFormat/>
    <w:rsid w:val="00893D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网格型171"/>
    <w:basedOn w:val="a1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网格型21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网格型181"/>
    <w:basedOn w:val="a1"/>
    <w:qFormat/>
    <w:rsid w:val="00893D1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网格型63"/>
    <w:basedOn w:val="a1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网格型44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网格型4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网格型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网格型19"/>
    <w:basedOn w:val="a1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a">
    <w:name w:val="常规表格1"/>
    <w:qFormat/>
    <w:rsid w:val="00893D11"/>
    <w:pPr>
      <w:jc w:val="center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2110">
    <w:name w:val="网格型2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b">
    <w:name w:val="网格型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网格型12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网格型1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网格型82"/>
    <w:basedOn w:val="a1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网格型15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网格型34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">
    <w:name w:val="Default Paragraph Font Para Char"/>
    <w:basedOn w:val="a"/>
    <w:semiHidden/>
    <w:qFormat/>
    <w:rsid w:val="00893D11"/>
    <w:pPr>
      <w:widowControl/>
      <w:spacing w:after="160" w:line="240" w:lineRule="exact"/>
      <w:jc w:val="left"/>
    </w:pPr>
    <w:rPr>
      <w:rFonts w:ascii="Tahoma" w:eastAsia="Times New Roman" w:hAnsi="Tahoma" w:cs="Times New Roman"/>
      <w:kern w:val="0"/>
      <w:sz w:val="24"/>
      <w:szCs w:val="20"/>
      <w:lang w:val="en-US" w:eastAsia="zh-CN"/>
    </w:rPr>
  </w:style>
  <w:style w:type="character" w:customStyle="1" w:styleId="affff0">
    <w:name w:val="列出段落 字符"/>
    <w:link w:val="1ffc"/>
    <w:uiPriority w:val="34"/>
    <w:qFormat/>
    <w:rsid w:val="00893D11"/>
  </w:style>
  <w:style w:type="paragraph" w:customStyle="1" w:styleId="1ffc">
    <w:name w:val="列表段落1"/>
    <w:basedOn w:val="a"/>
    <w:link w:val="affff0"/>
    <w:uiPriority w:val="34"/>
    <w:qFormat/>
    <w:rsid w:val="00893D11"/>
    <w:pPr>
      <w:widowControl/>
      <w:ind w:firstLineChars="200" w:firstLine="420"/>
      <w:jc w:val="left"/>
    </w:pPr>
  </w:style>
  <w:style w:type="paragraph" w:customStyle="1" w:styleId="1ffd">
    <w:name w:val="寄信人地址1"/>
    <w:basedOn w:val="a"/>
    <w:next w:val="af8"/>
    <w:qFormat/>
    <w:locked/>
    <w:rsid w:val="00893D11"/>
    <w:pPr>
      <w:snapToGrid w:val="0"/>
    </w:pPr>
    <w:rPr>
      <w:rFonts w:ascii="Arial" w:eastAsia="宋体" w:hAnsi="Arial" w:cs="Times New Roman"/>
    </w:rPr>
  </w:style>
  <w:style w:type="paragraph" w:customStyle="1" w:styleId="NoSpacing11">
    <w:name w:val="No Spacing11"/>
    <w:uiPriority w:val="1"/>
    <w:qFormat/>
    <w:rsid w:val="00893D11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gjjl">
    <w:name w:val="gjjl"/>
    <w:basedOn w:val="a"/>
    <w:qFormat/>
    <w:rsid w:val="00893D11"/>
    <w:pPr>
      <w:widowControl/>
      <w:pBdr>
        <w:top w:val="single" w:sz="6" w:space="0" w:color="DCDDDD"/>
        <w:left w:val="single" w:sz="6" w:space="0" w:color="DCDDDD"/>
        <w:bottom w:val="single" w:sz="6" w:space="0" w:color="DCDDDD"/>
        <w:right w:val="single" w:sz="6" w:space="0" w:color="DCDDDD"/>
      </w:pBdr>
      <w:spacing w:before="1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107">
    <w:name w:val="_Style 107"/>
    <w:basedOn w:val="1"/>
    <w:next w:val="a"/>
    <w:uiPriority w:val="39"/>
    <w:qFormat/>
    <w:rsid w:val="00893D11"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21798E"/>
      <w:kern w:val="0"/>
      <w:sz w:val="28"/>
      <w:szCs w:val="28"/>
    </w:rPr>
  </w:style>
  <w:style w:type="paragraph" w:customStyle="1" w:styleId="CharCharCharCharCharCharCharCharCharCharCharChar1">
    <w:name w:val="Char Char Char Char Char Char Char Char Char Char Char Char1"/>
    <w:basedOn w:val="a"/>
    <w:qFormat/>
    <w:rsid w:val="00893D11"/>
    <w:pPr>
      <w:spacing w:line="300" w:lineRule="auto"/>
    </w:pPr>
    <w:rPr>
      <w:rFonts w:ascii="宋体" w:eastAsia="宋体" w:hAnsi="宋体" w:cs="宋体"/>
      <w:b/>
      <w:bCs/>
      <w:color w:val="000000"/>
      <w:spacing w:val="8"/>
      <w:kern w:val="0"/>
      <w:sz w:val="24"/>
      <w:szCs w:val="24"/>
    </w:rPr>
  </w:style>
  <w:style w:type="paragraph" w:customStyle="1" w:styleId="CharCharCharChar10">
    <w:name w:val="Char Char Char Char1"/>
    <w:basedOn w:val="a"/>
    <w:qFormat/>
    <w:rsid w:val="00893D11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1"/>
    </w:rPr>
  </w:style>
  <w:style w:type="paragraph" w:customStyle="1" w:styleId="ListParagraph4">
    <w:name w:val="List Paragraph4"/>
    <w:basedOn w:val="a"/>
    <w:qFormat/>
    <w:rsid w:val="00893D11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s1">
    <w:name w:val="s1"/>
    <w:qFormat/>
    <w:rsid w:val="00893D11"/>
    <w:rPr>
      <w:rFonts w:ascii="Helvetica" w:eastAsia="Helvetica" w:hAnsi="Helvetica" w:cs="Helvetica"/>
      <w:sz w:val="24"/>
      <w:szCs w:val="24"/>
    </w:rPr>
  </w:style>
  <w:style w:type="character" w:customStyle="1" w:styleId="Style237">
    <w:name w:val="_Style 237"/>
    <w:uiPriority w:val="32"/>
    <w:qFormat/>
    <w:rsid w:val="00893D11"/>
    <w:rPr>
      <w:b/>
      <w:bCs/>
      <w:smallCaps/>
      <w:color w:val="DA1F28"/>
      <w:spacing w:val="5"/>
      <w:u w:val="single"/>
    </w:rPr>
  </w:style>
  <w:style w:type="character" w:customStyle="1" w:styleId="Style306">
    <w:name w:val="_Style 306"/>
    <w:uiPriority w:val="21"/>
    <w:qFormat/>
    <w:rsid w:val="00893D11"/>
    <w:rPr>
      <w:b/>
      <w:bCs/>
      <w:i/>
      <w:iCs/>
      <w:color w:val="2DA2BF"/>
    </w:rPr>
  </w:style>
  <w:style w:type="character" w:customStyle="1" w:styleId="1ffe">
    <w:name w:val="批注文字 字符1"/>
    <w:qFormat/>
    <w:locked/>
    <w:rsid w:val="00893D11"/>
    <w:rPr>
      <w:rFonts w:eastAsia="宋体" w:cs="Times New Roman"/>
      <w:sz w:val="24"/>
      <w:szCs w:val="24"/>
    </w:rPr>
  </w:style>
  <w:style w:type="character" w:customStyle="1" w:styleId="1fff">
    <w:name w:val="页眉 字符1"/>
    <w:uiPriority w:val="99"/>
    <w:qFormat/>
    <w:locked/>
    <w:rsid w:val="00893D11"/>
    <w:rPr>
      <w:sz w:val="18"/>
    </w:rPr>
  </w:style>
  <w:style w:type="character" w:customStyle="1" w:styleId="Style337">
    <w:name w:val="_Style 337"/>
    <w:uiPriority w:val="31"/>
    <w:qFormat/>
    <w:rsid w:val="00893D11"/>
    <w:rPr>
      <w:smallCaps/>
      <w:color w:val="DA1F28"/>
      <w:u w:val="single"/>
    </w:rPr>
  </w:style>
  <w:style w:type="character" w:customStyle="1" w:styleId="Style361">
    <w:name w:val="_Style 361"/>
    <w:uiPriority w:val="19"/>
    <w:qFormat/>
    <w:rsid w:val="00893D11"/>
    <w:rPr>
      <w:i/>
      <w:iCs/>
      <w:color w:val="808080"/>
    </w:rPr>
  </w:style>
  <w:style w:type="character" w:customStyle="1" w:styleId="1fff0">
    <w:name w:val="页脚 字符1"/>
    <w:uiPriority w:val="99"/>
    <w:qFormat/>
    <w:locked/>
    <w:rsid w:val="00893D11"/>
    <w:rPr>
      <w:rFonts w:cs="Times New Roman"/>
      <w:sz w:val="18"/>
      <w:szCs w:val="18"/>
    </w:rPr>
  </w:style>
  <w:style w:type="character" w:customStyle="1" w:styleId="affff1">
    <w:name w:val="正文缩进 字符"/>
    <w:aliases w:val="表正文 字符,正文非缩进 字符,特点 字符,上海中望标准正文（首行缩进两字） Char Char Char Char Char Char 字符,上海中望标准正文（首行缩进两字） 字符,ALT+Z 字符,正文不缩进 字符,特点 Char 字符,水上软件 字符,四号 字符,缩进 字符,段1 字符,正文双线 字符,正文缩进 Char 字符,正文（首行缩进两字） Char 字符,正文（首行缩进两字） Char Char Char Char Char 字符,。 字符,标题4 字符,t 字符"/>
    <w:qFormat/>
    <w:locked/>
    <w:rsid w:val="00893D11"/>
    <w:rPr>
      <w:kern w:val="2"/>
      <w:sz w:val="21"/>
    </w:rPr>
  </w:style>
  <w:style w:type="character" w:customStyle="1" w:styleId="Style402">
    <w:name w:val="_Style 402"/>
    <w:uiPriority w:val="33"/>
    <w:qFormat/>
    <w:rsid w:val="00893D11"/>
    <w:rPr>
      <w:b/>
      <w:bCs/>
      <w:smallCaps/>
      <w:spacing w:val="5"/>
    </w:rPr>
  </w:style>
  <w:style w:type="character" w:customStyle="1" w:styleId="2fb">
    <w:name w:val="批注文字 字符2"/>
    <w:qFormat/>
    <w:rsid w:val="00893D11"/>
    <w:rPr>
      <w:rFonts w:ascii="Times New Roman" w:eastAsia="宋体" w:hAnsi="Times New Roman" w:cs="Times New Roman"/>
      <w:szCs w:val="20"/>
    </w:rPr>
  </w:style>
  <w:style w:type="paragraph" w:customStyle="1" w:styleId="CharChar1CharCharCharCharChar1CharCharCharChar">
    <w:name w:val="Char Char1 Char Char Char Char Char1 Char Char Char Char"/>
    <w:basedOn w:val="a7"/>
    <w:qFormat/>
    <w:rsid w:val="00893D11"/>
    <w:pPr>
      <w:shd w:val="clear" w:color="auto" w:fill="000080"/>
    </w:pPr>
    <w:rPr>
      <w:rFonts w:ascii="Tahoma" w:hAnsi="Tahoma"/>
      <w:kern w:val="2"/>
      <w:sz w:val="21"/>
      <w:szCs w:val="24"/>
    </w:rPr>
  </w:style>
  <w:style w:type="character" w:customStyle="1" w:styleId="Char0">
    <w:name w:val="标题_部分_一级标题 Char"/>
    <w:link w:val="affff2"/>
    <w:qFormat/>
    <w:locked/>
    <w:rsid w:val="00893D11"/>
    <w:rPr>
      <w:rFonts w:ascii="黑体" w:eastAsia="黑体"/>
      <w:b/>
      <w:sz w:val="24"/>
      <w:szCs w:val="24"/>
    </w:rPr>
  </w:style>
  <w:style w:type="paragraph" w:customStyle="1" w:styleId="affff2">
    <w:name w:val="标题_部分_一级标题"/>
    <w:basedOn w:val="a"/>
    <w:link w:val="Char0"/>
    <w:qFormat/>
    <w:rsid w:val="00893D11"/>
    <w:pPr>
      <w:spacing w:line="300" w:lineRule="auto"/>
      <w:ind w:firstLine="420"/>
      <w:jc w:val="left"/>
      <w:outlineLvl w:val="1"/>
    </w:pPr>
    <w:rPr>
      <w:rFonts w:ascii="黑体" w:eastAsia="黑体"/>
      <w:b/>
      <w:sz w:val="24"/>
      <w:szCs w:val="24"/>
    </w:rPr>
  </w:style>
  <w:style w:type="paragraph" w:customStyle="1" w:styleId="NewNewNewNew">
    <w:name w:val="正文 New New New New"/>
    <w:qFormat/>
    <w:rsid w:val="00893D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3a">
    <w:name w:val="无间隔3"/>
    <w:uiPriority w:val="1"/>
    <w:qFormat/>
    <w:rsid w:val="00893D11"/>
    <w:pPr>
      <w:widowControl w:val="0"/>
      <w:jc w:val="both"/>
    </w:pPr>
    <w:rPr>
      <w:rFonts w:ascii="Calibri" w:eastAsia="宋体" w:hAnsi="Calibri" w:cs="Times New Roman"/>
    </w:rPr>
  </w:style>
  <w:style w:type="character" w:customStyle="1" w:styleId="1fff1">
    <w:name w:val="正文首行缩进 字符1"/>
    <w:qFormat/>
    <w:rsid w:val="00893D11"/>
  </w:style>
  <w:style w:type="paragraph" w:customStyle="1" w:styleId="TableParagraph">
    <w:name w:val="Table Paragraph"/>
    <w:basedOn w:val="a"/>
    <w:uiPriority w:val="1"/>
    <w:qFormat/>
    <w:rsid w:val="00893D11"/>
    <w:rPr>
      <w:rFonts w:ascii="Times New Roman" w:eastAsia="宋体" w:hAnsi="Times New Roman" w:cs="Times New Roman"/>
      <w:szCs w:val="24"/>
    </w:rPr>
  </w:style>
  <w:style w:type="character" w:customStyle="1" w:styleId="hover">
    <w:name w:val="hover"/>
    <w:rsid w:val="00893D11"/>
  </w:style>
  <w:style w:type="character" w:customStyle="1" w:styleId="hover1">
    <w:name w:val="hover1"/>
    <w:rsid w:val="00893D11"/>
    <w:rPr>
      <w:color w:val="2590EB"/>
    </w:rPr>
  </w:style>
  <w:style w:type="character" w:customStyle="1" w:styleId="hover2">
    <w:name w:val="hover2"/>
    <w:rsid w:val="00893D11"/>
    <w:rPr>
      <w:color w:val="2590EB"/>
    </w:rPr>
  </w:style>
  <w:style w:type="character" w:customStyle="1" w:styleId="hover3">
    <w:name w:val="hover3"/>
    <w:rsid w:val="00893D11"/>
    <w:rPr>
      <w:color w:val="2590EB"/>
      <w:shd w:val="clear" w:color="auto" w:fill="E9F4FD"/>
    </w:rPr>
  </w:style>
  <w:style w:type="character" w:customStyle="1" w:styleId="hover4">
    <w:name w:val="hover4"/>
    <w:rsid w:val="00893D11"/>
    <w:rPr>
      <w:color w:val="2590EB"/>
      <w:shd w:val="clear" w:color="auto" w:fill="E9F4FD"/>
    </w:rPr>
  </w:style>
  <w:style w:type="paragraph" w:customStyle="1" w:styleId="affff3">
    <w:name w:val="表格用"/>
    <w:basedOn w:val="a"/>
    <w:qFormat/>
    <w:rsid w:val="00893D11"/>
    <w:pPr>
      <w:widowControl/>
      <w:adjustRightInd w:val="0"/>
      <w:snapToGrid w:val="0"/>
      <w:jc w:val="left"/>
    </w:pPr>
    <w:rPr>
      <w:rFonts w:ascii="Arial Unicode MS" w:eastAsia="宋体" w:hAnsi="Arial Unicode MS" w:cs="宋体"/>
      <w:szCs w:val="24"/>
    </w:rPr>
  </w:style>
  <w:style w:type="character" w:customStyle="1" w:styleId="1c">
    <w:name w:val="普通(网站) 字符1"/>
    <w:link w:val="afe"/>
    <w:uiPriority w:val="99"/>
    <w:rsid w:val="00893D11"/>
    <w:rPr>
      <w:rFonts w:ascii="宋体" w:eastAsia="宋体" w:hAnsi="宋体" w:cs="宋体"/>
      <w:kern w:val="0"/>
      <w:sz w:val="24"/>
      <w:szCs w:val="24"/>
    </w:rPr>
  </w:style>
  <w:style w:type="numbering" w:customStyle="1" w:styleId="116">
    <w:name w:val="无列表11"/>
    <w:next w:val="a2"/>
    <w:uiPriority w:val="99"/>
    <w:semiHidden/>
    <w:unhideWhenUsed/>
    <w:rsid w:val="00893D11"/>
  </w:style>
  <w:style w:type="numbering" w:customStyle="1" w:styleId="1113">
    <w:name w:val="无列表111"/>
    <w:next w:val="a2"/>
    <w:uiPriority w:val="99"/>
    <w:semiHidden/>
    <w:unhideWhenUsed/>
    <w:rsid w:val="00893D11"/>
  </w:style>
  <w:style w:type="table" w:customStyle="1" w:styleId="260">
    <w:name w:val="网格型26"/>
    <w:basedOn w:val="a1"/>
    <w:next w:val="aff5"/>
    <w:qFormat/>
    <w:rsid w:val="00893D11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rsid w:val="00893D11"/>
    <w:rPr>
      <w:rFonts w:ascii="等线" w:eastAsia="等线" w:hAnsi="等线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0">
    <w:name w:val="无列表1111"/>
    <w:next w:val="a2"/>
    <w:uiPriority w:val="99"/>
    <w:semiHidden/>
    <w:unhideWhenUsed/>
    <w:rsid w:val="00893D11"/>
  </w:style>
  <w:style w:type="table" w:customStyle="1" w:styleId="1130">
    <w:name w:val="网格型113"/>
    <w:basedOn w:val="a1"/>
    <w:next w:val="aff5"/>
    <w:qFormat/>
    <w:rsid w:val="00893D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网格型84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网格型71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网格型71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1">
    <w:name w:val="网格型831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网格型212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网格型1611"/>
    <w:basedOn w:val="a1"/>
    <w:qFormat/>
    <w:rsid w:val="00893D1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网格型123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网格型54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c">
    <w:name w:val="常规表格2"/>
    <w:qFormat/>
    <w:rsid w:val="00893D11"/>
    <w:pPr>
      <w:jc w:val="center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522">
    <w:name w:val="网格型522"/>
    <w:basedOn w:val="a1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网格型45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网格型31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网格型2311"/>
    <w:basedOn w:val="a1"/>
    <w:qFormat/>
    <w:rsid w:val="00893D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网格型81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网格型5211"/>
    <w:basedOn w:val="a1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网格型133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网格型15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网格型322"/>
    <w:basedOn w:val="a1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网格型622"/>
    <w:basedOn w:val="a1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网格型51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网格型103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网格型81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网格型112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网格型51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网格型432"/>
    <w:basedOn w:val="a1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">
    <w:name w:val="网格型3211"/>
    <w:basedOn w:val="a1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网格型74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网格型61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网格型131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">
    <w:name w:val="网格型1911"/>
    <w:basedOn w:val="a1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网格型172"/>
    <w:basedOn w:val="a1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网格型31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网格型332"/>
    <w:basedOn w:val="a1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网格型422"/>
    <w:basedOn w:val="a1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网格型61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网格型91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网格型22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网格型3311"/>
    <w:basedOn w:val="a1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网格型531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网格型27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网格型242"/>
    <w:basedOn w:val="a1"/>
    <w:qFormat/>
    <w:rsid w:val="00893D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网格型722"/>
    <w:basedOn w:val="a1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网格型4311"/>
    <w:basedOn w:val="a1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网格型142"/>
    <w:qFormat/>
    <w:rsid w:val="00893D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网格型213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网格型4211"/>
    <w:basedOn w:val="a1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网格型1411"/>
    <w:qFormat/>
    <w:rsid w:val="00893D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网格型22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网格型731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网格型102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网格型114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网格型122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网格型162"/>
    <w:basedOn w:val="a1"/>
    <w:qFormat/>
    <w:rsid w:val="00893D1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11">
    <w:name w:val="网格型2411"/>
    <w:basedOn w:val="a1"/>
    <w:qFormat/>
    <w:rsid w:val="00893D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网格型64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">
    <w:name w:val="网格型7211"/>
    <w:basedOn w:val="a1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网格型65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网格型25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网格型6211"/>
    <w:basedOn w:val="a1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网格型182"/>
    <w:basedOn w:val="a1"/>
    <w:qFormat/>
    <w:rsid w:val="00893D1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网格型92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网格型91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网格型41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网格型132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网格型121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1">
    <w:name w:val="网格型8211"/>
    <w:basedOn w:val="a1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网格型110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网格型131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网格型6311"/>
    <w:basedOn w:val="a1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网格型111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网格型101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网格型201"/>
    <w:basedOn w:val="a1"/>
    <w:qFormat/>
    <w:rsid w:val="00893D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">
    <w:name w:val="网格型101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网格型35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网格型232"/>
    <w:basedOn w:val="a1"/>
    <w:qFormat/>
    <w:rsid w:val="00893D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网格型1711"/>
    <w:basedOn w:val="a1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网格型2111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网格型1811"/>
    <w:basedOn w:val="a1"/>
    <w:qFormat/>
    <w:rsid w:val="00893D1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网格型632"/>
    <w:basedOn w:val="a1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网格型44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网格型41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网格型93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0">
    <w:name w:val="网格型192"/>
    <w:basedOn w:val="a1"/>
    <w:uiPriority w:val="59"/>
    <w:qFormat/>
    <w:rsid w:val="00893D11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常规表格11"/>
    <w:qFormat/>
    <w:rsid w:val="00893D11"/>
    <w:pPr>
      <w:jc w:val="center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2112">
    <w:name w:val="网格型211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0">
    <w:name w:val="网格型15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网格型121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网格型111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">
    <w:name w:val="网格型822"/>
    <w:basedOn w:val="a1"/>
    <w:uiPriority w:val="59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网格型34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4">
    <w:name w:val="普通(网站) 字符"/>
    <w:uiPriority w:val="99"/>
    <w:rsid w:val="00893D11"/>
    <w:rPr>
      <w:rFonts w:ascii="宋体" w:eastAsia="宋体" w:hAnsi="宋体" w:cs="宋体"/>
      <w:snapToGrid w:val="0"/>
      <w:color w:val="000000"/>
      <w:kern w:val="0"/>
      <w:sz w:val="24"/>
      <w:szCs w:val="24"/>
    </w:rPr>
  </w:style>
  <w:style w:type="numbering" w:customStyle="1" w:styleId="2fd">
    <w:name w:val="无列表2"/>
    <w:next w:val="a2"/>
    <w:uiPriority w:val="99"/>
    <w:semiHidden/>
    <w:unhideWhenUsed/>
    <w:rsid w:val="00893D11"/>
  </w:style>
  <w:style w:type="table" w:customStyle="1" w:styleId="261">
    <w:name w:val="网格型261"/>
    <w:basedOn w:val="a1"/>
    <w:next w:val="aff5"/>
    <w:qFormat/>
    <w:rsid w:val="00893D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网格型1131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网格型271"/>
    <w:basedOn w:val="a1"/>
    <w:next w:val="aff5"/>
    <w:uiPriority w:val="39"/>
    <w:rsid w:val="00893D11"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b">
    <w:name w:val="无列表3"/>
    <w:next w:val="a2"/>
    <w:uiPriority w:val="99"/>
    <w:semiHidden/>
    <w:unhideWhenUsed/>
    <w:rsid w:val="00893D11"/>
  </w:style>
  <w:style w:type="table" w:customStyle="1" w:styleId="TableGrid">
    <w:name w:val="TableGrid"/>
    <w:qFormat/>
    <w:rsid w:val="00893D11"/>
    <w:rPr>
      <w:rFonts w:ascii="等线" w:eastAsia="等线" w:hAnsi="等线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fe">
    <w:name w:val="明显引用 字符2"/>
    <w:uiPriority w:val="30"/>
    <w:rsid w:val="00893D11"/>
    <w:rPr>
      <w:rFonts w:ascii="仿宋" w:eastAsia="仿宋" w:hAnsi="仿宋" w:cs="Arial"/>
      <w:i/>
      <w:iCs/>
      <w:snapToGrid w:val="0"/>
      <w:color w:val="5B9BD5"/>
      <w:kern w:val="0"/>
      <w:sz w:val="24"/>
      <w:szCs w:val="24"/>
    </w:rPr>
  </w:style>
  <w:style w:type="character" w:customStyle="1" w:styleId="2ff">
    <w:name w:val="引用 字符2"/>
    <w:uiPriority w:val="29"/>
    <w:rsid w:val="00893D11"/>
    <w:rPr>
      <w:rFonts w:ascii="仿宋" w:eastAsia="仿宋" w:hAnsi="仿宋" w:cs="Arial"/>
      <w:i/>
      <w:iCs/>
      <w:snapToGrid w:val="0"/>
      <w:color w:val="404040"/>
      <w:kern w:val="0"/>
      <w:sz w:val="24"/>
      <w:szCs w:val="24"/>
    </w:rPr>
  </w:style>
  <w:style w:type="numbering" w:customStyle="1" w:styleId="46">
    <w:name w:val="无列表4"/>
    <w:next w:val="a2"/>
    <w:uiPriority w:val="99"/>
    <w:semiHidden/>
    <w:unhideWhenUsed/>
    <w:rsid w:val="00893D11"/>
  </w:style>
  <w:style w:type="paragraph" w:customStyle="1" w:styleId="Char4">
    <w:name w:val=" Char"/>
    <w:basedOn w:val="a"/>
    <w:rsid w:val="00893D11"/>
    <w:rPr>
      <w:rFonts w:ascii="Tahoma" w:eastAsia="宋体" w:hAnsi="Tahoma" w:cs="Times New Roman"/>
      <w:sz w:val="24"/>
      <w:szCs w:val="20"/>
    </w:rPr>
  </w:style>
  <w:style w:type="paragraph" w:customStyle="1" w:styleId="CharChar0">
    <w:name w:val="Char Char"/>
    <w:basedOn w:val="a"/>
    <w:rsid w:val="00893D11"/>
    <w:rPr>
      <w:rFonts w:ascii="Tahoma" w:eastAsia="宋体" w:hAnsi="Tahoma" w:cs="Times New Roman"/>
      <w:sz w:val="24"/>
      <w:szCs w:val="20"/>
    </w:rPr>
  </w:style>
  <w:style w:type="paragraph" w:customStyle="1" w:styleId="ParaCharCharCharChar">
    <w:name w:val="默认段落字体 Para Char Char Char Char"/>
    <w:basedOn w:val="a"/>
    <w:rsid w:val="00893D11"/>
    <w:pPr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styleId="3c">
    <w:name w:val="Body Text Indent 3"/>
    <w:basedOn w:val="a"/>
    <w:link w:val="3d"/>
    <w:rsid w:val="00893D11"/>
    <w:pPr>
      <w:spacing w:line="480" w:lineRule="auto"/>
      <w:ind w:firstLine="525"/>
    </w:pPr>
    <w:rPr>
      <w:rFonts w:ascii="宋体" w:eastAsia="宋体" w:hAnsi="宋体" w:cs="Times New Roman"/>
      <w:szCs w:val="24"/>
    </w:rPr>
  </w:style>
  <w:style w:type="character" w:customStyle="1" w:styleId="3d">
    <w:name w:val="正文文本缩进 3 字符"/>
    <w:basedOn w:val="a0"/>
    <w:link w:val="3c"/>
    <w:rsid w:val="00893D11"/>
    <w:rPr>
      <w:rFonts w:ascii="宋体" w:eastAsia="宋体" w:hAnsi="宋体" w:cs="Times New Roman"/>
      <w:szCs w:val="24"/>
    </w:rPr>
  </w:style>
  <w:style w:type="numbering" w:customStyle="1" w:styleId="124">
    <w:name w:val="无列表12"/>
    <w:next w:val="a2"/>
    <w:uiPriority w:val="99"/>
    <w:semiHidden/>
    <w:unhideWhenUsed/>
    <w:rsid w:val="00893D11"/>
  </w:style>
  <w:style w:type="table" w:customStyle="1" w:styleId="1150">
    <w:name w:val="网格型115"/>
    <w:basedOn w:val="a1"/>
    <w:next w:val="aff5"/>
    <w:qFormat/>
    <w:rsid w:val="00893D11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semiHidden/>
    <w:unhideWhenUsed/>
    <w:qFormat/>
    <w:rsid w:val="00893D11"/>
    <w:rPr>
      <w:rFonts w:ascii="Calibri" w:eastAsia="宋体" w:hAnsi="Calibri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2">
    <w:name w:val="无列表112"/>
    <w:next w:val="a2"/>
    <w:uiPriority w:val="99"/>
    <w:semiHidden/>
    <w:unhideWhenUsed/>
    <w:rsid w:val="00893D11"/>
  </w:style>
  <w:style w:type="character" w:customStyle="1" w:styleId="2ff0">
    <w:name w:val="正文文本缩进 字符2"/>
    <w:uiPriority w:val="99"/>
    <w:rsid w:val="00893D11"/>
    <w:rPr>
      <w:rFonts w:ascii="宋体" w:hAnsi="宋体"/>
      <w:kern w:val="2"/>
      <w:sz w:val="21"/>
      <w:szCs w:val="24"/>
    </w:rPr>
  </w:style>
  <w:style w:type="table" w:customStyle="1" w:styleId="1160">
    <w:name w:val="网格型116"/>
    <w:basedOn w:val="a1"/>
    <w:next w:val="aff5"/>
    <w:qFormat/>
    <w:rsid w:val="00893D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无列表21"/>
    <w:next w:val="a2"/>
    <w:uiPriority w:val="99"/>
    <w:semiHidden/>
    <w:unhideWhenUsed/>
    <w:rsid w:val="00893D11"/>
  </w:style>
  <w:style w:type="table" w:customStyle="1" w:styleId="262">
    <w:name w:val="网格型262"/>
    <w:basedOn w:val="a1"/>
    <w:next w:val="aff5"/>
    <w:qFormat/>
    <w:rsid w:val="00893D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网格型1132"/>
    <w:qFormat/>
    <w:rsid w:val="00893D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网格型272"/>
    <w:basedOn w:val="a1"/>
    <w:next w:val="aff5"/>
    <w:uiPriority w:val="39"/>
    <w:rsid w:val="00893D11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无列表31"/>
    <w:next w:val="a2"/>
    <w:uiPriority w:val="99"/>
    <w:semiHidden/>
    <w:unhideWhenUsed/>
    <w:rsid w:val="00893D11"/>
  </w:style>
  <w:style w:type="table" w:customStyle="1" w:styleId="TableGrid1">
    <w:name w:val="TableGrid1"/>
    <w:qFormat/>
    <w:rsid w:val="00893D11"/>
    <w:rPr>
      <w:rFonts w:ascii="Calibri" w:eastAsia="宋体" w:hAnsi="Calibri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wstyle16">
    <w:name w:val="newstyle16"/>
    <w:basedOn w:val="a"/>
    <w:rsid w:val="00893D11"/>
    <w:pPr>
      <w:widowControl/>
      <w:spacing w:line="43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numbering" w:customStyle="1" w:styleId="55">
    <w:name w:val="无列表5"/>
    <w:next w:val="a2"/>
    <w:uiPriority w:val="99"/>
    <w:semiHidden/>
    <w:unhideWhenUsed/>
    <w:rsid w:val="00893D11"/>
  </w:style>
  <w:style w:type="numbering" w:customStyle="1" w:styleId="134">
    <w:name w:val="无列表13"/>
    <w:next w:val="a2"/>
    <w:uiPriority w:val="99"/>
    <w:semiHidden/>
    <w:unhideWhenUsed/>
    <w:rsid w:val="00893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898</Characters>
  <Application>Microsoft Office Word</Application>
  <DocSecurity>0</DocSecurity>
  <Lines>7</Lines>
  <Paragraphs>2</Paragraphs>
  <ScaleCrop>false</ScaleCrop>
  <Company>Microsoft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2025-01-02T03:26:00Z</dcterms:created>
  <dcterms:modified xsi:type="dcterms:W3CDTF">2025-01-02T03:26:00Z</dcterms:modified>
</cp:coreProperties>
</file>